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22BAC" w14:textId="77777777" w:rsidR="00233125" w:rsidRDefault="0023312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70D59" w:rsidRPr="00D1210F" w14:paraId="56AEBAD3" w14:textId="77777777" w:rsidTr="00233125">
        <w:trPr>
          <w:jc w:val="center"/>
        </w:trPr>
        <w:tc>
          <w:tcPr>
            <w:tcW w:w="10456" w:type="dxa"/>
          </w:tcPr>
          <w:p w14:paraId="3B94CDFA" w14:textId="77777777" w:rsidR="00F70D59" w:rsidRPr="00D1210F" w:rsidRDefault="00DD3B24" w:rsidP="00D74B39">
            <w:pPr>
              <w:pStyle w:val="Titolo"/>
              <w:ind w:right="278"/>
              <w:rPr>
                <w:rFonts w:ascii="Arial" w:hAnsi="Arial" w:cs="Arial"/>
                <w:b/>
                <w:sz w:val="44"/>
                <w:szCs w:val="44"/>
              </w:rPr>
            </w:pPr>
            <w:r w:rsidRPr="00D1210F">
              <w:rPr>
                <w:rFonts w:ascii="Arial" w:hAnsi="Arial" w:cs="Arial"/>
                <w:b/>
                <w:sz w:val="44"/>
                <w:szCs w:val="44"/>
              </w:rPr>
              <w:t>PIANO DIDATTICO</w:t>
            </w:r>
            <w:r w:rsidR="00F70D59" w:rsidRPr="00D1210F">
              <w:rPr>
                <w:rFonts w:ascii="Arial" w:hAnsi="Arial" w:cs="Arial"/>
                <w:b/>
                <w:sz w:val="44"/>
                <w:szCs w:val="44"/>
                <w:lang w:val="it-IT"/>
              </w:rPr>
              <w:t xml:space="preserve"> </w:t>
            </w:r>
            <w:r w:rsidRPr="00D1210F">
              <w:rPr>
                <w:rFonts w:ascii="Arial" w:hAnsi="Arial" w:cs="Arial"/>
                <w:b/>
                <w:sz w:val="44"/>
                <w:szCs w:val="44"/>
                <w:lang w:val="it-IT"/>
              </w:rPr>
              <w:t>PERSONAL</w:t>
            </w:r>
            <w:r w:rsidR="00F70D59" w:rsidRPr="00D1210F">
              <w:rPr>
                <w:rFonts w:ascii="Arial" w:hAnsi="Arial" w:cs="Arial"/>
                <w:b/>
                <w:sz w:val="44"/>
                <w:szCs w:val="44"/>
              </w:rPr>
              <w:t>IZZATO</w:t>
            </w:r>
          </w:p>
        </w:tc>
      </w:tr>
      <w:tr w:rsidR="00F70D59" w:rsidRPr="00D1210F" w14:paraId="6793C136" w14:textId="77777777" w:rsidTr="00233125">
        <w:trPr>
          <w:jc w:val="center"/>
        </w:trPr>
        <w:tc>
          <w:tcPr>
            <w:tcW w:w="10456" w:type="dxa"/>
          </w:tcPr>
          <w:p w14:paraId="084203AD" w14:textId="77FB9BB8" w:rsidR="00F70D59" w:rsidRPr="00D1210F" w:rsidRDefault="00EE5A58" w:rsidP="00DD3B24">
            <w:pPr>
              <w:tabs>
                <w:tab w:val="right" w:pos="507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DD3B24" w:rsidRPr="00D1210F">
              <w:rPr>
                <w:rFonts w:ascii="Arial" w:hAnsi="Arial" w:cs="Arial"/>
                <w:sz w:val="18"/>
                <w:szCs w:val="18"/>
              </w:rPr>
              <w:t>i sensi della L. n.170/2010 “Nuove norme in materia di disturbi specifici d'apprendimento in ambito scolastico” e delle “Linee guida per il diritto allo studio degli alunni e degli studenti con disturbi specifici di apprendimento” allegate al D.M. n.5669/2011</w:t>
            </w:r>
          </w:p>
        </w:tc>
      </w:tr>
    </w:tbl>
    <w:p w14:paraId="1A03F962" w14:textId="77777777" w:rsidR="00143D7A" w:rsidRPr="00D1210F" w:rsidRDefault="00143D7A" w:rsidP="00EE5A58">
      <w:pPr>
        <w:tabs>
          <w:tab w:val="right" w:pos="5848"/>
        </w:tabs>
        <w:rPr>
          <w:rFonts w:ascii="Arial" w:hAnsi="Arial" w:cs="Arial"/>
          <w:sz w:val="27"/>
        </w:rPr>
      </w:pPr>
    </w:p>
    <w:p w14:paraId="2582E93D" w14:textId="3A14E195" w:rsidR="00143D7A" w:rsidRPr="00EE5A58" w:rsidRDefault="00D1210F" w:rsidP="001619E2">
      <w:pPr>
        <w:tabs>
          <w:tab w:val="right" w:pos="5848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EE5A58">
        <w:rPr>
          <w:rFonts w:ascii="Arial" w:hAnsi="Arial" w:cs="Arial"/>
          <w:b/>
          <w:bCs/>
          <w:sz w:val="28"/>
          <w:szCs w:val="28"/>
        </w:rPr>
        <w:t>A.S. 202</w:t>
      </w:r>
      <w:r w:rsidR="00B049F4">
        <w:rPr>
          <w:rFonts w:ascii="Arial" w:hAnsi="Arial" w:cs="Arial"/>
          <w:b/>
          <w:bCs/>
          <w:sz w:val="28"/>
          <w:szCs w:val="28"/>
        </w:rPr>
        <w:t>5</w:t>
      </w:r>
      <w:r w:rsidRPr="00EE5A58">
        <w:rPr>
          <w:rFonts w:ascii="Arial" w:hAnsi="Arial" w:cs="Arial"/>
          <w:b/>
          <w:bCs/>
          <w:sz w:val="28"/>
          <w:szCs w:val="28"/>
        </w:rPr>
        <w:t>/202</w:t>
      </w:r>
      <w:r w:rsidR="00B049F4">
        <w:rPr>
          <w:rFonts w:ascii="Arial" w:hAnsi="Arial" w:cs="Arial"/>
          <w:b/>
          <w:bCs/>
          <w:sz w:val="28"/>
          <w:szCs w:val="28"/>
        </w:rPr>
        <w:t>6</w:t>
      </w:r>
    </w:p>
    <w:p w14:paraId="2A3A8B53" w14:textId="77777777" w:rsidR="00143D7A" w:rsidRPr="00D1210F" w:rsidRDefault="00143D7A" w:rsidP="001619E2">
      <w:pPr>
        <w:tabs>
          <w:tab w:val="right" w:pos="5848"/>
        </w:tabs>
        <w:jc w:val="center"/>
        <w:rPr>
          <w:rFonts w:ascii="Arial" w:hAnsi="Arial" w:cs="Arial"/>
          <w:sz w:val="27"/>
        </w:rPr>
      </w:pPr>
    </w:p>
    <w:tbl>
      <w:tblPr>
        <w:tblW w:w="10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06"/>
        <w:gridCol w:w="2680"/>
        <w:gridCol w:w="7844"/>
      </w:tblGrid>
      <w:tr w:rsidR="00886DCB" w:rsidRPr="00D1210F" w14:paraId="464AD26D" w14:textId="77777777" w:rsidTr="007F5A94">
        <w:trPr>
          <w:trHeight w:val="567"/>
          <w:jc w:val="center"/>
        </w:trPr>
        <w:tc>
          <w:tcPr>
            <w:tcW w:w="10830" w:type="dxa"/>
            <w:gridSpan w:val="3"/>
            <w:shd w:val="clear" w:color="auto" w:fill="BFBFBF"/>
            <w:vAlign w:val="center"/>
          </w:tcPr>
          <w:p w14:paraId="22FFB18A" w14:textId="77777777" w:rsidR="00886DCB" w:rsidRPr="00D1210F" w:rsidRDefault="00886DCB" w:rsidP="00325C88">
            <w:pPr>
              <w:rPr>
                <w:rFonts w:ascii="Arial" w:hAnsi="Arial" w:cs="Arial"/>
                <w:sz w:val="28"/>
                <w:szCs w:val="28"/>
              </w:rPr>
            </w:pPr>
            <w:r w:rsidRPr="00D1210F">
              <w:rPr>
                <w:rFonts w:ascii="Arial" w:hAnsi="Arial" w:cs="Arial"/>
                <w:sz w:val="28"/>
                <w:szCs w:val="28"/>
              </w:rPr>
              <w:br w:type="page"/>
            </w:r>
            <w:r w:rsidRPr="00D1210F">
              <w:rPr>
                <w:rFonts w:ascii="Arial" w:hAnsi="Arial" w:cs="Arial"/>
                <w:sz w:val="28"/>
                <w:szCs w:val="28"/>
              </w:rPr>
              <w:br w:type="page"/>
            </w:r>
            <w:r w:rsidRPr="00D1210F">
              <w:rPr>
                <w:rFonts w:ascii="Arial" w:hAnsi="Arial" w:cs="Arial"/>
                <w:sz w:val="28"/>
                <w:szCs w:val="28"/>
              </w:rPr>
              <w:br w:type="page"/>
              <w:t xml:space="preserve">Sezione 1 - </w:t>
            </w:r>
            <w:r w:rsidRPr="00D1210F">
              <w:rPr>
                <w:rFonts w:ascii="Arial" w:hAnsi="Arial" w:cs="Arial"/>
                <w:b/>
                <w:smallCaps/>
                <w:sz w:val="28"/>
                <w:szCs w:val="28"/>
              </w:rPr>
              <w:t>DATI E INFORMAZIONI GENERALI</w:t>
            </w:r>
          </w:p>
        </w:tc>
      </w:tr>
      <w:tr w:rsidR="00886DCB" w:rsidRPr="00D1210F" w14:paraId="633E8918" w14:textId="77777777" w:rsidTr="007F5A94">
        <w:trPr>
          <w:trHeight w:val="737"/>
          <w:jc w:val="center"/>
        </w:trPr>
        <w:tc>
          <w:tcPr>
            <w:tcW w:w="10830" w:type="dxa"/>
            <w:gridSpan w:val="3"/>
            <w:vAlign w:val="center"/>
          </w:tcPr>
          <w:p w14:paraId="3F776A87" w14:textId="4D2EDB73" w:rsidR="00886DCB" w:rsidRPr="00D1210F" w:rsidRDefault="00886DCB" w:rsidP="00E10A28">
            <w:pPr>
              <w:ind w:right="284"/>
              <w:jc w:val="both"/>
              <w:rPr>
                <w:rFonts w:ascii="Arial" w:hAnsi="Arial" w:cs="Arial"/>
                <w:b/>
                <w:caps/>
                <w:sz w:val="28"/>
                <w:szCs w:val="28"/>
                <w:u w:val="single"/>
              </w:rPr>
            </w:pPr>
            <w:r w:rsidRPr="00D1210F">
              <w:rPr>
                <w:rFonts w:ascii="Arial" w:hAnsi="Arial" w:cs="Arial"/>
                <w:b/>
                <w:iCs/>
                <w:caps/>
                <w:sz w:val="28"/>
                <w:szCs w:val="28"/>
              </w:rPr>
              <w:sym w:font="Wingdings" w:char="F0E0"/>
            </w:r>
            <w:r w:rsidRPr="00D1210F">
              <w:rPr>
                <w:rFonts w:ascii="Arial" w:hAnsi="Arial" w:cs="Arial"/>
                <w:b/>
                <w:iCs/>
                <w:caps/>
                <w:sz w:val="28"/>
                <w:szCs w:val="28"/>
              </w:rPr>
              <w:t xml:space="preserve"> </w:t>
            </w:r>
            <w:r w:rsidRPr="00D1210F">
              <w:rPr>
                <w:rFonts w:ascii="Arial" w:hAnsi="Arial" w:cs="Arial"/>
                <w:b/>
                <w:iCs/>
                <w:caps/>
                <w:sz w:val="28"/>
                <w:szCs w:val="28"/>
                <w:u w:val="single"/>
              </w:rPr>
              <w:t>relativi</w:t>
            </w:r>
            <w:r w:rsidRPr="00D1210F">
              <w:rPr>
                <w:rFonts w:ascii="Arial" w:hAnsi="Arial" w:cs="Arial"/>
                <w:b/>
                <w:caps/>
                <w:sz w:val="28"/>
                <w:szCs w:val="28"/>
                <w:u w:val="single"/>
              </w:rPr>
              <w:t xml:space="preserve"> </w:t>
            </w:r>
            <w:r w:rsidR="00D1210F">
              <w:rPr>
                <w:rFonts w:ascii="Arial" w:hAnsi="Arial" w:cs="Arial"/>
                <w:b/>
                <w:caps/>
                <w:sz w:val="28"/>
                <w:szCs w:val="28"/>
                <w:u w:val="single"/>
              </w:rPr>
              <w:t>ALL</w:t>
            </w:r>
            <w:r w:rsidR="00430106">
              <w:rPr>
                <w:rFonts w:ascii="Arial" w:hAnsi="Arial" w:cs="Arial"/>
                <w:b/>
                <w:caps/>
                <w:sz w:val="28"/>
                <w:szCs w:val="28"/>
                <w:u w:val="single"/>
              </w:rPr>
              <w:t>O/</w:t>
            </w:r>
            <w:r w:rsidR="00D1210F">
              <w:rPr>
                <w:rFonts w:ascii="Arial" w:hAnsi="Arial" w:cs="Arial"/>
                <w:b/>
                <w:caps/>
                <w:sz w:val="28"/>
                <w:szCs w:val="28"/>
                <w:u w:val="single"/>
              </w:rPr>
              <w:t>A STUDENTE</w:t>
            </w:r>
            <w:r w:rsidR="00430106">
              <w:rPr>
                <w:rFonts w:ascii="Arial" w:hAnsi="Arial" w:cs="Arial"/>
                <w:b/>
                <w:caps/>
                <w:sz w:val="28"/>
                <w:szCs w:val="28"/>
                <w:u w:val="single"/>
              </w:rPr>
              <w:t>/</w:t>
            </w:r>
            <w:r w:rsidR="00D1210F">
              <w:rPr>
                <w:rFonts w:ascii="Arial" w:hAnsi="Arial" w:cs="Arial"/>
                <w:b/>
                <w:caps/>
                <w:sz w:val="28"/>
                <w:szCs w:val="28"/>
                <w:u w:val="single"/>
              </w:rPr>
              <w:t>SSA</w:t>
            </w:r>
          </w:p>
        </w:tc>
      </w:tr>
      <w:tr w:rsidR="00143D7A" w:rsidRPr="00D1210F" w14:paraId="315FC270" w14:textId="77777777" w:rsidTr="007F5A94">
        <w:trPr>
          <w:trHeight w:val="301"/>
          <w:jc w:val="center"/>
        </w:trPr>
        <w:tc>
          <w:tcPr>
            <w:tcW w:w="10830" w:type="dxa"/>
            <w:gridSpan w:val="3"/>
            <w:shd w:val="clear" w:color="auto" w:fill="D9D9D9"/>
            <w:vAlign w:val="center"/>
          </w:tcPr>
          <w:p w14:paraId="711E4591" w14:textId="77777777" w:rsidR="00143D7A" w:rsidRPr="00D1210F" w:rsidRDefault="00143D7A" w:rsidP="001666C3">
            <w:pPr>
              <w:spacing w:before="60" w:after="40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sz w:val="22"/>
                <w:szCs w:val="22"/>
              </w:rPr>
              <w:t>DATI ANAGRAFICI e RECAPITI</w:t>
            </w:r>
          </w:p>
        </w:tc>
      </w:tr>
      <w:tr w:rsidR="007F5A94" w:rsidRPr="00D1210F" w14:paraId="7993F9B4" w14:textId="77777777" w:rsidTr="005C0F7A">
        <w:trPr>
          <w:trHeight w:val="300"/>
          <w:jc w:val="center"/>
        </w:trPr>
        <w:tc>
          <w:tcPr>
            <w:tcW w:w="306" w:type="dxa"/>
            <w:vAlign w:val="center"/>
          </w:tcPr>
          <w:p w14:paraId="097DEF57" w14:textId="77777777" w:rsidR="007F5A94" w:rsidRPr="00D1210F" w:rsidRDefault="007F5A94" w:rsidP="001666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80" w:type="dxa"/>
            <w:vAlign w:val="center"/>
          </w:tcPr>
          <w:p w14:paraId="3F539819" w14:textId="77777777" w:rsidR="007F5A94" w:rsidRPr="00D1210F" w:rsidRDefault="007F5A94" w:rsidP="001666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sz w:val="22"/>
                <w:szCs w:val="22"/>
              </w:rPr>
              <w:t>Cognome e nome</w:t>
            </w:r>
          </w:p>
        </w:tc>
        <w:tc>
          <w:tcPr>
            <w:tcW w:w="7844" w:type="dxa"/>
            <w:vAlign w:val="center"/>
          </w:tcPr>
          <w:p w14:paraId="3FE970AA" w14:textId="27646CE5" w:rsidR="007F5A94" w:rsidRPr="00A25E8C" w:rsidRDefault="007F5A94" w:rsidP="001666C3">
            <w:pPr>
              <w:rPr>
                <w:rFonts w:ascii="Arial" w:hAnsi="Arial" w:cs="Arial"/>
                <w:caps/>
                <w:sz w:val="22"/>
                <w:szCs w:val="22"/>
              </w:rPr>
            </w:pPr>
          </w:p>
        </w:tc>
      </w:tr>
      <w:tr w:rsidR="007F5A94" w:rsidRPr="00D1210F" w14:paraId="1AE3C668" w14:textId="77777777" w:rsidTr="00497974">
        <w:trPr>
          <w:trHeight w:val="300"/>
          <w:jc w:val="center"/>
        </w:trPr>
        <w:tc>
          <w:tcPr>
            <w:tcW w:w="306" w:type="dxa"/>
            <w:vAlign w:val="center"/>
          </w:tcPr>
          <w:p w14:paraId="3CDF6753" w14:textId="77777777" w:rsidR="007F5A94" w:rsidRPr="00D1210F" w:rsidRDefault="007F5A94" w:rsidP="001666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80" w:type="dxa"/>
            <w:vAlign w:val="center"/>
          </w:tcPr>
          <w:p w14:paraId="618BBB95" w14:textId="77777777" w:rsidR="007F5A94" w:rsidRPr="00D1210F" w:rsidRDefault="007F5A94" w:rsidP="001666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sz w:val="22"/>
                <w:szCs w:val="22"/>
              </w:rPr>
              <w:t>Luogo e data di nascita</w:t>
            </w:r>
          </w:p>
        </w:tc>
        <w:tc>
          <w:tcPr>
            <w:tcW w:w="7844" w:type="dxa"/>
            <w:vAlign w:val="center"/>
          </w:tcPr>
          <w:p w14:paraId="78DB94AE" w14:textId="52B25067" w:rsidR="007F5A94" w:rsidRPr="00A25E8C" w:rsidRDefault="007F5A94" w:rsidP="001666C3">
            <w:pPr>
              <w:rPr>
                <w:rFonts w:ascii="Arial" w:hAnsi="Arial" w:cs="Arial"/>
                <w:caps/>
                <w:sz w:val="22"/>
                <w:szCs w:val="22"/>
              </w:rPr>
            </w:pPr>
          </w:p>
        </w:tc>
      </w:tr>
      <w:tr w:rsidR="007F5A94" w:rsidRPr="00D1210F" w14:paraId="35DAE660" w14:textId="77777777" w:rsidTr="009A300D">
        <w:trPr>
          <w:trHeight w:val="300"/>
          <w:jc w:val="center"/>
        </w:trPr>
        <w:tc>
          <w:tcPr>
            <w:tcW w:w="306" w:type="dxa"/>
            <w:vAlign w:val="center"/>
          </w:tcPr>
          <w:p w14:paraId="2F3F4C8A" w14:textId="77777777" w:rsidR="007F5A94" w:rsidRPr="00D1210F" w:rsidRDefault="007F5A94" w:rsidP="001666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80" w:type="dxa"/>
            <w:vAlign w:val="center"/>
          </w:tcPr>
          <w:p w14:paraId="2A680BEC" w14:textId="77777777" w:rsidR="007F5A94" w:rsidRPr="00D1210F" w:rsidRDefault="007F5A94" w:rsidP="001666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sz w:val="22"/>
                <w:szCs w:val="22"/>
              </w:rPr>
              <w:t>Residenza</w:t>
            </w:r>
          </w:p>
        </w:tc>
        <w:tc>
          <w:tcPr>
            <w:tcW w:w="7844" w:type="dxa"/>
            <w:vAlign w:val="center"/>
          </w:tcPr>
          <w:p w14:paraId="71A3D979" w14:textId="1DC356A3" w:rsidR="007F5A94" w:rsidRPr="00A25E8C" w:rsidRDefault="007F5A94" w:rsidP="001666C3">
            <w:pPr>
              <w:rPr>
                <w:rFonts w:ascii="Arial" w:hAnsi="Arial" w:cs="Arial"/>
                <w:caps/>
                <w:sz w:val="22"/>
                <w:szCs w:val="22"/>
              </w:rPr>
            </w:pPr>
          </w:p>
        </w:tc>
      </w:tr>
      <w:tr w:rsidR="007F5A94" w:rsidRPr="00D1210F" w14:paraId="1A9C0E29" w14:textId="77777777" w:rsidTr="006334FE">
        <w:trPr>
          <w:trHeight w:val="300"/>
          <w:jc w:val="center"/>
        </w:trPr>
        <w:tc>
          <w:tcPr>
            <w:tcW w:w="306" w:type="dxa"/>
            <w:vAlign w:val="center"/>
          </w:tcPr>
          <w:p w14:paraId="29C4CE9D" w14:textId="77777777" w:rsidR="007F5A94" w:rsidRPr="00D1210F" w:rsidRDefault="007F5A94" w:rsidP="001666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80" w:type="dxa"/>
            <w:vAlign w:val="center"/>
          </w:tcPr>
          <w:p w14:paraId="7E37196D" w14:textId="77777777" w:rsidR="007F5A94" w:rsidRPr="00D1210F" w:rsidRDefault="007F5A94" w:rsidP="001666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sz w:val="22"/>
                <w:szCs w:val="22"/>
              </w:rPr>
              <w:t>Indirizzo E-mail</w:t>
            </w:r>
          </w:p>
        </w:tc>
        <w:tc>
          <w:tcPr>
            <w:tcW w:w="7844" w:type="dxa"/>
            <w:vAlign w:val="center"/>
          </w:tcPr>
          <w:p w14:paraId="39B973CB" w14:textId="69DF6F2C" w:rsidR="007F5A94" w:rsidRPr="00A25E8C" w:rsidRDefault="007F5A94" w:rsidP="001666C3">
            <w:pPr>
              <w:rPr>
                <w:rFonts w:ascii="Arial" w:hAnsi="Arial" w:cs="Arial"/>
                <w:caps/>
                <w:sz w:val="22"/>
                <w:szCs w:val="22"/>
              </w:rPr>
            </w:pPr>
          </w:p>
        </w:tc>
      </w:tr>
      <w:tr w:rsidR="007F5A94" w:rsidRPr="00D1210F" w14:paraId="09F614D8" w14:textId="77777777" w:rsidTr="00EF44CC">
        <w:trPr>
          <w:trHeight w:val="300"/>
          <w:jc w:val="center"/>
        </w:trPr>
        <w:tc>
          <w:tcPr>
            <w:tcW w:w="306" w:type="dxa"/>
            <w:vAlign w:val="center"/>
          </w:tcPr>
          <w:p w14:paraId="6FD80572" w14:textId="77777777" w:rsidR="007F5A94" w:rsidRPr="00D1210F" w:rsidRDefault="007F5A94" w:rsidP="001666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80" w:type="dxa"/>
            <w:vAlign w:val="center"/>
          </w:tcPr>
          <w:p w14:paraId="4D55DC5A" w14:textId="77777777" w:rsidR="007F5A94" w:rsidRPr="00D1210F" w:rsidRDefault="007F5A94" w:rsidP="001666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sz w:val="22"/>
                <w:szCs w:val="22"/>
              </w:rPr>
              <w:t>Telefono/Cellulare</w:t>
            </w:r>
          </w:p>
        </w:tc>
        <w:tc>
          <w:tcPr>
            <w:tcW w:w="7844" w:type="dxa"/>
            <w:vAlign w:val="center"/>
          </w:tcPr>
          <w:p w14:paraId="1BC259A7" w14:textId="3BB8E186" w:rsidR="007F5A94" w:rsidRPr="00A25E8C" w:rsidRDefault="007F5A94" w:rsidP="001666C3">
            <w:pPr>
              <w:rPr>
                <w:rFonts w:ascii="Arial" w:hAnsi="Arial" w:cs="Arial"/>
                <w:caps/>
                <w:sz w:val="22"/>
                <w:szCs w:val="22"/>
              </w:rPr>
            </w:pPr>
          </w:p>
        </w:tc>
      </w:tr>
    </w:tbl>
    <w:p w14:paraId="408A4649" w14:textId="25366F8D" w:rsidR="00D17E7D" w:rsidRDefault="00D17E7D">
      <w:pPr>
        <w:rPr>
          <w:rFonts w:ascii="Arial" w:hAnsi="Arial" w:cs="Arial"/>
          <w:sz w:val="16"/>
          <w:szCs w:val="16"/>
        </w:rPr>
      </w:pPr>
    </w:p>
    <w:p w14:paraId="3462491E" w14:textId="77777777" w:rsidR="00E10A28" w:rsidRPr="00D1210F" w:rsidRDefault="00E10A28">
      <w:pPr>
        <w:rPr>
          <w:rFonts w:ascii="Arial" w:hAnsi="Arial" w:cs="Arial"/>
          <w:sz w:val="16"/>
          <w:szCs w:val="16"/>
        </w:rPr>
      </w:pPr>
    </w:p>
    <w:tbl>
      <w:tblPr>
        <w:tblW w:w="10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67"/>
        <w:gridCol w:w="2619"/>
        <w:gridCol w:w="1000"/>
        <w:gridCol w:w="412"/>
        <w:gridCol w:w="1982"/>
        <w:gridCol w:w="3050"/>
      </w:tblGrid>
      <w:tr w:rsidR="00143D7A" w:rsidRPr="00D1210F" w14:paraId="75F73EBB" w14:textId="77777777" w:rsidTr="007F5A94">
        <w:trPr>
          <w:trHeight w:val="301"/>
          <w:jc w:val="center"/>
        </w:trPr>
        <w:tc>
          <w:tcPr>
            <w:tcW w:w="10830" w:type="dxa"/>
            <w:gridSpan w:val="6"/>
            <w:shd w:val="clear" w:color="auto" w:fill="D9D9D9"/>
            <w:vAlign w:val="center"/>
          </w:tcPr>
          <w:p w14:paraId="13B7319E" w14:textId="77777777" w:rsidR="00143D7A" w:rsidRPr="00D1210F" w:rsidRDefault="00143D7A" w:rsidP="001666C3">
            <w:pPr>
              <w:spacing w:before="60" w:after="40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118648804"/>
            <w:r w:rsidRPr="00D1210F">
              <w:rPr>
                <w:rFonts w:ascii="Arial" w:hAnsi="Arial" w:cs="Arial"/>
                <w:b/>
                <w:sz w:val="22"/>
                <w:szCs w:val="22"/>
              </w:rPr>
              <w:t>NUCLEO FAMILIARE</w:t>
            </w:r>
          </w:p>
        </w:tc>
      </w:tr>
      <w:tr w:rsidR="004B400D" w:rsidRPr="00D1210F" w14:paraId="75E508FF" w14:textId="77777777" w:rsidTr="00FE1A00">
        <w:trPr>
          <w:trHeight w:val="300"/>
          <w:jc w:val="center"/>
        </w:trPr>
        <w:tc>
          <w:tcPr>
            <w:tcW w:w="1767" w:type="dxa"/>
            <w:vAlign w:val="center"/>
          </w:tcPr>
          <w:p w14:paraId="503996A3" w14:textId="77777777" w:rsidR="004B400D" w:rsidRPr="00D1210F" w:rsidRDefault="004B400D" w:rsidP="001666C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1210F">
              <w:rPr>
                <w:rFonts w:ascii="Arial" w:hAnsi="Arial" w:cs="Arial"/>
                <w:b/>
                <w:i/>
                <w:sz w:val="20"/>
                <w:szCs w:val="20"/>
              </w:rPr>
              <w:t>Gr. di parentela</w:t>
            </w:r>
          </w:p>
        </w:tc>
        <w:tc>
          <w:tcPr>
            <w:tcW w:w="2619" w:type="dxa"/>
            <w:vAlign w:val="center"/>
          </w:tcPr>
          <w:p w14:paraId="4C54CB59" w14:textId="77777777" w:rsidR="004B400D" w:rsidRPr="00D1210F" w:rsidRDefault="004B400D" w:rsidP="001666C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1210F">
              <w:rPr>
                <w:rFonts w:ascii="Arial" w:hAnsi="Arial" w:cs="Arial"/>
                <w:b/>
                <w:i/>
                <w:sz w:val="20"/>
                <w:szCs w:val="20"/>
              </w:rPr>
              <w:t>Cognome e nome</w:t>
            </w:r>
          </w:p>
        </w:tc>
        <w:tc>
          <w:tcPr>
            <w:tcW w:w="1412" w:type="dxa"/>
            <w:gridSpan w:val="2"/>
            <w:vAlign w:val="center"/>
          </w:tcPr>
          <w:p w14:paraId="6C09F0E4" w14:textId="77777777" w:rsidR="004B400D" w:rsidRPr="00D1210F" w:rsidRDefault="004B400D" w:rsidP="001666C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1210F">
              <w:rPr>
                <w:rFonts w:ascii="Arial" w:hAnsi="Arial" w:cs="Arial"/>
                <w:b/>
                <w:i/>
                <w:sz w:val="20"/>
                <w:szCs w:val="20"/>
              </w:rPr>
              <w:t>Data di nascita</w:t>
            </w:r>
          </w:p>
        </w:tc>
        <w:tc>
          <w:tcPr>
            <w:tcW w:w="1982" w:type="dxa"/>
            <w:vAlign w:val="center"/>
          </w:tcPr>
          <w:p w14:paraId="546B59AE" w14:textId="77777777" w:rsidR="004B400D" w:rsidRPr="00D1210F" w:rsidRDefault="004B400D" w:rsidP="001666C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1210F">
              <w:rPr>
                <w:rFonts w:ascii="Arial" w:hAnsi="Arial" w:cs="Arial"/>
                <w:b/>
                <w:i/>
                <w:sz w:val="20"/>
                <w:szCs w:val="20"/>
              </w:rPr>
              <w:t>Titolo di studio</w:t>
            </w:r>
          </w:p>
        </w:tc>
        <w:tc>
          <w:tcPr>
            <w:tcW w:w="3050" w:type="dxa"/>
            <w:vAlign w:val="center"/>
          </w:tcPr>
          <w:p w14:paraId="325B5BFF" w14:textId="79483FC8" w:rsidR="004B400D" w:rsidRPr="00D1210F" w:rsidRDefault="004B400D" w:rsidP="001666C3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i/>
                <w:sz w:val="20"/>
                <w:szCs w:val="20"/>
              </w:rPr>
              <w:t>Professione</w:t>
            </w:r>
          </w:p>
        </w:tc>
      </w:tr>
      <w:tr w:rsidR="004B400D" w:rsidRPr="00D1210F" w14:paraId="5567986C" w14:textId="77777777" w:rsidTr="0053002E">
        <w:trPr>
          <w:trHeight w:val="300"/>
          <w:jc w:val="center"/>
        </w:trPr>
        <w:tc>
          <w:tcPr>
            <w:tcW w:w="1767" w:type="dxa"/>
            <w:vAlign w:val="center"/>
          </w:tcPr>
          <w:p w14:paraId="32793E9D" w14:textId="77777777" w:rsidR="004B400D" w:rsidRPr="00D1210F" w:rsidRDefault="004B400D" w:rsidP="00166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9" w:type="dxa"/>
            <w:vAlign w:val="center"/>
          </w:tcPr>
          <w:p w14:paraId="7063EBF7" w14:textId="77777777" w:rsidR="004B400D" w:rsidRPr="00D1210F" w:rsidRDefault="004B400D" w:rsidP="00166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44606841" w14:textId="77777777" w:rsidR="004B400D" w:rsidRPr="00D1210F" w:rsidRDefault="004B400D" w:rsidP="00166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  <w:vAlign w:val="center"/>
          </w:tcPr>
          <w:p w14:paraId="418C5377" w14:textId="77777777" w:rsidR="004B400D" w:rsidRPr="00D1210F" w:rsidRDefault="004B400D" w:rsidP="00166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0" w:type="dxa"/>
            <w:vAlign w:val="center"/>
          </w:tcPr>
          <w:p w14:paraId="7F0DF471" w14:textId="5A96A490" w:rsidR="004B400D" w:rsidRPr="00D1210F" w:rsidRDefault="004B400D" w:rsidP="001666C3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4B400D" w:rsidRPr="00D1210F" w14:paraId="0EA13C65" w14:textId="77777777" w:rsidTr="00BB68CF">
        <w:trPr>
          <w:trHeight w:val="300"/>
          <w:jc w:val="center"/>
        </w:trPr>
        <w:tc>
          <w:tcPr>
            <w:tcW w:w="1767" w:type="dxa"/>
            <w:vAlign w:val="center"/>
          </w:tcPr>
          <w:p w14:paraId="11619074" w14:textId="77777777" w:rsidR="004B400D" w:rsidRPr="00D1210F" w:rsidRDefault="004B400D" w:rsidP="00166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9" w:type="dxa"/>
            <w:vAlign w:val="center"/>
          </w:tcPr>
          <w:p w14:paraId="66EF67CA" w14:textId="77777777" w:rsidR="004B400D" w:rsidRPr="00D1210F" w:rsidRDefault="004B400D" w:rsidP="00166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096D8C53" w14:textId="77777777" w:rsidR="004B400D" w:rsidRPr="00D1210F" w:rsidRDefault="004B400D" w:rsidP="00166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  <w:vAlign w:val="center"/>
          </w:tcPr>
          <w:p w14:paraId="4AACFAC2" w14:textId="77777777" w:rsidR="004B400D" w:rsidRPr="00D1210F" w:rsidRDefault="004B400D" w:rsidP="00166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0" w:type="dxa"/>
            <w:vAlign w:val="center"/>
          </w:tcPr>
          <w:p w14:paraId="691CBD90" w14:textId="77777777" w:rsidR="004B400D" w:rsidRPr="00D1210F" w:rsidRDefault="004B400D" w:rsidP="001666C3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143D7A" w:rsidRPr="00D1210F" w14:paraId="1C938506" w14:textId="77777777" w:rsidTr="007F5A94">
        <w:trPr>
          <w:trHeight w:val="300"/>
          <w:jc w:val="center"/>
        </w:trPr>
        <w:tc>
          <w:tcPr>
            <w:tcW w:w="4386" w:type="dxa"/>
            <w:gridSpan w:val="2"/>
            <w:vAlign w:val="center"/>
          </w:tcPr>
          <w:p w14:paraId="3A6281DD" w14:textId="018C7FE1" w:rsidR="00143D7A" w:rsidRPr="00D1210F" w:rsidRDefault="00143D7A" w:rsidP="001666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210F">
              <w:rPr>
                <w:rFonts w:ascii="Arial" w:hAnsi="Arial" w:cs="Arial"/>
                <w:color w:val="000000"/>
                <w:sz w:val="22"/>
                <w:szCs w:val="22"/>
              </w:rPr>
              <w:t>L’alliev</w:t>
            </w:r>
            <w:r w:rsidR="00430106">
              <w:rPr>
                <w:rFonts w:ascii="Arial" w:hAnsi="Arial" w:cs="Arial"/>
                <w:color w:val="000000"/>
                <w:sz w:val="22"/>
                <w:szCs w:val="22"/>
              </w:rPr>
              <w:t>o/</w:t>
            </w:r>
            <w:r w:rsidR="004B400D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Pr="00D1210F">
              <w:rPr>
                <w:rFonts w:ascii="Arial" w:hAnsi="Arial" w:cs="Arial"/>
                <w:color w:val="000000"/>
                <w:sz w:val="22"/>
                <w:szCs w:val="22"/>
              </w:rPr>
              <w:t xml:space="preserve"> vive in famiglia      </w:t>
            </w:r>
            <w:r w:rsidR="00430106" w:rsidRPr="00D1210F">
              <w:rPr>
                <w:rFonts w:ascii="Arial" w:hAnsi="Arial" w:cs="Arial"/>
                <w:color w:val="000000"/>
                <w:sz w:val="22"/>
                <w:szCs w:val="22"/>
              </w:rPr>
              <w:t></w:t>
            </w:r>
            <w:r w:rsidRPr="00D1210F">
              <w:rPr>
                <w:rFonts w:ascii="Arial" w:hAnsi="Arial" w:cs="Arial"/>
                <w:color w:val="000000"/>
                <w:sz w:val="22"/>
                <w:szCs w:val="22"/>
              </w:rPr>
              <w:t xml:space="preserve"> S</w:t>
            </w:r>
            <w:r w:rsidR="00A25E8C">
              <w:rPr>
                <w:rFonts w:ascii="Arial" w:hAnsi="Arial" w:cs="Arial"/>
                <w:color w:val="000000"/>
                <w:sz w:val="22"/>
                <w:szCs w:val="22"/>
              </w:rPr>
              <w:t>Ì</w:t>
            </w:r>
            <w:r w:rsidRPr="00D1210F">
              <w:rPr>
                <w:rFonts w:ascii="Arial" w:hAnsi="Arial" w:cs="Arial"/>
                <w:color w:val="000000"/>
                <w:sz w:val="22"/>
                <w:szCs w:val="22"/>
              </w:rPr>
              <w:t xml:space="preserve">    </w:t>
            </w:r>
            <w:r w:rsidRPr="00D1210F">
              <w:rPr>
                <w:rFonts w:ascii="Arial" w:hAnsi="Arial" w:cs="Arial"/>
                <w:color w:val="000000"/>
                <w:sz w:val="22"/>
                <w:szCs w:val="22"/>
              </w:rPr>
              <w:t> NO</w:t>
            </w:r>
          </w:p>
        </w:tc>
        <w:tc>
          <w:tcPr>
            <w:tcW w:w="6444" w:type="dxa"/>
            <w:gridSpan w:val="4"/>
            <w:vAlign w:val="center"/>
          </w:tcPr>
          <w:p w14:paraId="701CD13A" w14:textId="77777777" w:rsidR="00143D7A" w:rsidRPr="00D1210F" w:rsidRDefault="003448DA" w:rsidP="001666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210F">
              <w:rPr>
                <w:rFonts w:ascii="Arial" w:hAnsi="Arial" w:cs="Arial"/>
                <w:color w:val="000000"/>
                <w:sz w:val="22"/>
                <w:szCs w:val="22"/>
              </w:rPr>
              <w:t>[Se NO</w:t>
            </w:r>
            <w:r w:rsidR="00143D7A" w:rsidRPr="00D1210F">
              <w:rPr>
                <w:rFonts w:ascii="Arial" w:hAnsi="Arial" w:cs="Arial"/>
                <w:color w:val="000000"/>
                <w:sz w:val="22"/>
                <w:szCs w:val="22"/>
              </w:rPr>
              <w:t>, specificare</w:t>
            </w:r>
            <w:r w:rsidRPr="00D1210F">
              <w:rPr>
                <w:rFonts w:ascii="Arial" w:hAnsi="Arial" w:cs="Arial"/>
                <w:color w:val="000000"/>
                <w:sz w:val="22"/>
                <w:szCs w:val="22"/>
              </w:rPr>
              <w:t>]</w:t>
            </w:r>
          </w:p>
        </w:tc>
      </w:tr>
      <w:tr w:rsidR="00143D7A" w:rsidRPr="00D1210F" w14:paraId="52787F13" w14:textId="77777777" w:rsidTr="007F5A94">
        <w:trPr>
          <w:trHeight w:val="300"/>
          <w:jc w:val="center"/>
        </w:trPr>
        <w:tc>
          <w:tcPr>
            <w:tcW w:w="5386" w:type="dxa"/>
            <w:gridSpan w:val="3"/>
            <w:vAlign w:val="center"/>
          </w:tcPr>
          <w:p w14:paraId="797F426A" w14:textId="77777777" w:rsidR="00143D7A" w:rsidRPr="00D1210F" w:rsidRDefault="00143D7A" w:rsidP="001666C3">
            <w:pPr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sz w:val="22"/>
                <w:szCs w:val="22"/>
              </w:rPr>
              <w:t>Note/ulteriori informazioni:</w:t>
            </w:r>
            <w:r w:rsidRPr="00D1210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2DB3" w:rsidRPr="00D1210F">
              <w:rPr>
                <w:rFonts w:ascii="Arial" w:hAnsi="Arial" w:cs="Arial"/>
                <w:sz w:val="22"/>
                <w:szCs w:val="22"/>
              </w:rPr>
              <w:t>…………</w:t>
            </w:r>
          </w:p>
        </w:tc>
        <w:tc>
          <w:tcPr>
            <w:tcW w:w="5444" w:type="dxa"/>
            <w:gridSpan w:val="3"/>
            <w:vAlign w:val="center"/>
          </w:tcPr>
          <w:p w14:paraId="2223CCE7" w14:textId="77777777" w:rsidR="00143D7A" w:rsidRPr="00D1210F" w:rsidRDefault="00143D7A" w:rsidP="001666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</w:tbl>
    <w:p w14:paraId="73AFEED7" w14:textId="399BD605" w:rsidR="00D17E7D" w:rsidRDefault="00D17E7D">
      <w:pPr>
        <w:rPr>
          <w:rFonts w:ascii="Arial" w:hAnsi="Arial" w:cs="Arial"/>
          <w:sz w:val="16"/>
          <w:szCs w:val="16"/>
        </w:rPr>
      </w:pPr>
    </w:p>
    <w:p w14:paraId="2A6E5AA7" w14:textId="77777777" w:rsidR="00E10A28" w:rsidRPr="00D1210F" w:rsidRDefault="00E10A28">
      <w:pPr>
        <w:rPr>
          <w:rFonts w:ascii="Arial" w:hAnsi="Arial" w:cs="Arial"/>
          <w:sz w:val="16"/>
          <w:szCs w:val="16"/>
        </w:rPr>
      </w:pPr>
    </w:p>
    <w:tbl>
      <w:tblPr>
        <w:tblW w:w="10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726"/>
        <w:gridCol w:w="1418"/>
        <w:gridCol w:w="358"/>
        <w:gridCol w:w="1059"/>
        <w:gridCol w:w="717"/>
        <w:gridCol w:w="1776"/>
        <w:gridCol w:w="1776"/>
      </w:tblGrid>
      <w:tr w:rsidR="00143D7A" w:rsidRPr="00D1210F" w14:paraId="7897367F" w14:textId="77777777" w:rsidTr="007F5A94">
        <w:trPr>
          <w:trHeight w:val="300"/>
          <w:jc w:val="center"/>
        </w:trPr>
        <w:tc>
          <w:tcPr>
            <w:tcW w:w="10830" w:type="dxa"/>
            <w:gridSpan w:val="7"/>
            <w:shd w:val="clear" w:color="auto" w:fill="D9D9D9"/>
            <w:vAlign w:val="center"/>
          </w:tcPr>
          <w:p w14:paraId="3F6AA05F" w14:textId="77777777" w:rsidR="00143D7A" w:rsidRPr="00D1210F" w:rsidRDefault="00143D7A" w:rsidP="001666C3">
            <w:pPr>
              <w:spacing w:before="6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sz w:val="22"/>
                <w:szCs w:val="22"/>
              </w:rPr>
              <w:t>DOCUMENTAZIONE</w:t>
            </w:r>
          </w:p>
        </w:tc>
      </w:tr>
      <w:tr w:rsidR="009D0C96" w:rsidRPr="00D1210F" w14:paraId="4742985B" w14:textId="77777777" w:rsidTr="007F5A94">
        <w:trPr>
          <w:trHeight w:val="300"/>
          <w:jc w:val="center"/>
        </w:trPr>
        <w:tc>
          <w:tcPr>
            <w:tcW w:w="3726" w:type="dxa"/>
            <w:vAlign w:val="center"/>
          </w:tcPr>
          <w:p w14:paraId="153CC2A3" w14:textId="77777777" w:rsidR="009D0C96" w:rsidRPr="00D1210F" w:rsidRDefault="009D0C96" w:rsidP="001666C3">
            <w:pPr>
              <w:rPr>
                <w:rFonts w:ascii="Arial" w:hAnsi="Arial" w:cs="Arial"/>
                <w:b/>
                <w:bCs/>
                <w:kern w:val="1"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bCs/>
                <w:kern w:val="1"/>
                <w:sz w:val="22"/>
                <w:szCs w:val="22"/>
              </w:rPr>
              <w:t>Diagnosi di</w:t>
            </w:r>
          </w:p>
        </w:tc>
        <w:tc>
          <w:tcPr>
            <w:tcW w:w="1776" w:type="dxa"/>
            <w:gridSpan w:val="2"/>
            <w:vAlign w:val="center"/>
          </w:tcPr>
          <w:p w14:paraId="5703AE9F" w14:textId="45CC0522" w:rsidR="009D0C96" w:rsidRPr="00D1210F" w:rsidRDefault="00430106" w:rsidP="001666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210F">
              <w:rPr>
                <w:rFonts w:ascii="Arial" w:hAnsi="Arial" w:cs="Arial"/>
                <w:color w:val="000000"/>
                <w:sz w:val="22"/>
                <w:szCs w:val="22"/>
              </w:rPr>
              <w:t>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9D0C96" w:rsidRPr="00D1210F">
              <w:rPr>
                <w:rFonts w:ascii="Arial" w:hAnsi="Arial" w:cs="Arial"/>
                <w:color w:val="000000"/>
                <w:sz w:val="22"/>
                <w:szCs w:val="22"/>
              </w:rPr>
              <w:t>dislessia</w:t>
            </w:r>
          </w:p>
        </w:tc>
        <w:tc>
          <w:tcPr>
            <w:tcW w:w="1776" w:type="dxa"/>
            <w:gridSpan w:val="2"/>
            <w:vAlign w:val="center"/>
          </w:tcPr>
          <w:p w14:paraId="434EE792" w14:textId="4F6C886F" w:rsidR="009D0C96" w:rsidRPr="00D1210F" w:rsidRDefault="009D0C96" w:rsidP="001666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210F">
              <w:rPr>
                <w:rFonts w:ascii="Arial" w:hAnsi="Arial" w:cs="Arial"/>
                <w:color w:val="000000"/>
                <w:sz w:val="22"/>
                <w:szCs w:val="22"/>
              </w:rPr>
              <w:t></w:t>
            </w:r>
            <w:r w:rsidR="00A25E8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1210F">
              <w:rPr>
                <w:rFonts w:ascii="Arial" w:hAnsi="Arial" w:cs="Arial"/>
                <w:color w:val="000000"/>
                <w:sz w:val="22"/>
                <w:szCs w:val="22"/>
              </w:rPr>
              <w:t>disgrafia</w:t>
            </w:r>
          </w:p>
        </w:tc>
        <w:tc>
          <w:tcPr>
            <w:tcW w:w="1776" w:type="dxa"/>
            <w:vAlign w:val="center"/>
          </w:tcPr>
          <w:p w14:paraId="4516B5C3" w14:textId="07C89F64" w:rsidR="009D0C96" w:rsidRPr="00D1210F" w:rsidRDefault="00C61072" w:rsidP="001666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210F">
              <w:rPr>
                <w:rFonts w:ascii="Arial" w:hAnsi="Arial" w:cs="Arial"/>
                <w:color w:val="000000"/>
                <w:sz w:val="22"/>
                <w:szCs w:val="22"/>
              </w:rPr>
              <w:t></w:t>
            </w:r>
            <w:r w:rsidR="007A5EB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9D0C96" w:rsidRPr="00D1210F">
              <w:rPr>
                <w:rFonts w:ascii="Arial" w:hAnsi="Arial" w:cs="Arial"/>
                <w:color w:val="000000"/>
                <w:sz w:val="22"/>
                <w:szCs w:val="22"/>
              </w:rPr>
              <w:t>disortografia</w:t>
            </w:r>
          </w:p>
        </w:tc>
        <w:tc>
          <w:tcPr>
            <w:tcW w:w="1776" w:type="dxa"/>
            <w:vAlign w:val="center"/>
          </w:tcPr>
          <w:p w14:paraId="1347DEFF" w14:textId="603679DF" w:rsidR="009D0C96" w:rsidRPr="00D1210F" w:rsidRDefault="009D0C96" w:rsidP="001666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210F">
              <w:rPr>
                <w:rFonts w:ascii="Arial" w:hAnsi="Arial" w:cs="Arial"/>
                <w:color w:val="000000"/>
                <w:sz w:val="22"/>
                <w:szCs w:val="22"/>
              </w:rPr>
              <w:t></w:t>
            </w:r>
            <w:r w:rsidR="007F5A9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1210F">
              <w:rPr>
                <w:rFonts w:ascii="Arial" w:hAnsi="Arial" w:cs="Arial"/>
                <w:color w:val="000000"/>
                <w:sz w:val="22"/>
                <w:szCs w:val="22"/>
              </w:rPr>
              <w:t>discalculia</w:t>
            </w:r>
          </w:p>
        </w:tc>
      </w:tr>
      <w:tr w:rsidR="009D0C96" w:rsidRPr="00D1210F" w14:paraId="53481DD6" w14:textId="77777777" w:rsidTr="007F5A94">
        <w:trPr>
          <w:trHeight w:val="300"/>
          <w:jc w:val="center"/>
        </w:trPr>
        <w:tc>
          <w:tcPr>
            <w:tcW w:w="3726" w:type="dxa"/>
            <w:vAlign w:val="center"/>
          </w:tcPr>
          <w:p w14:paraId="311B4054" w14:textId="77777777" w:rsidR="009D0C96" w:rsidRPr="00D1210F" w:rsidRDefault="009D0C96" w:rsidP="001666C3">
            <w:pPr>
              <w:rPr>
                <w:rFonts w:ascii="Arial" w:hAnsi="Arial" w:cs="Arial"/>
                <w:b/>
                <w:bCs/>
                <w:kern w:val="1"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bCs/>
                <w:kern w:val="1"/>
                <w:sz w:val="22"/>
                <w:szCs w:val="22"/>
              </w:rPr>
              <w:t>Altri disturbi specifici in comorbilità</w:t>
            </w:r>
          </w:p>
        </w:tc>
        <w:tc>
          <w:tcPr>
            <w:tcW w:w="1776" w:type="dxa"/>
            <w:gridSpan w:val="2"/>
            <w:vAlign w:val="center"/>
          </w:tcPr>
          <w:p w14:paraId="7D7F9C6C" w14:textId="24EE5AF9" w:rsidR="009D0C96" w:rsidRPr="00D1210F" w:rsidRDefault="00352DB3" w:rsidP="001666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210F">
              <w:rPr>
                <w:rFonts w:ascii="Arial" w:hAnsi="Arial" w:cs="Arial"/>
                <w:color w:val="000000"/>
                <w:sz w:val="22"/>
                <w:szCs w:val="22"/>
              </w:rPr>
              <w:t>…………</w:t>
            </w:r>
          </w:p>
        </w:tc>
        <w:tc>
          <w:tcPr>
            <w:tcW w:w="1776" w:type="dxa"/>
            <w:gridSpan w:val="2"/>
            <w:vAlign w:val="center"/>
          </w:tcPr>
          <w:p w14:paraId="23A0C722" w14:textId="6724B8B4" w:rsidR="009D0C96" w:rsidRPr="00D1210F" w:rsidRDefault="00352DB3" w:rsidP="001666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210F">
              <w:rPr>
                <w:rFonts w:ascii="Arial" w:hAnsi="Arial" w:cs="Arial"/>
                <w:color w:val="000000"/>
                <w:sz w:val="22"/>
                <w:szCs w:val="22"/>
              </w:rPr>
              <w:t>…………</w:t>
            </w:r>
          </w:p>
        </w:tc>
        <w:tc>
          <w:tcPr>
            <w:tcW w:w="1776" w:type="dxa"/>
            <w:vAlign w:val="center"/>
          </w:tcPr>
          <w:p w14:paraId="6A042C68" w14:textId="06CEBEB7" w:rsidR="009D0C96" w:rsidRPr="00D1210F" w:rsidRDefault="00352DB3" w:rsidP="001666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210F">
              <w:rPr>
                <w:rFonts w:ascii="Arial" w:hAnsi="Arial" w:cs="Arial"/>
                <w:color w:val="000000"/>
                <w:sz w:val="22"/>
                <w:szCs w:val="22"/>
              </w:rPr>
              <w:t>…………</w:t>
            </w:r>
          </w:p>
        </w:tc>
        <w:tc>
          <w:tcPr>
            <w:tcW w:w="1776" w:type="dxa"/>
            <w:vAlign w:val="center"/>
          </w:tcPr>
          <w:p w14:paraId="3D286F71" w14:textId="4477267B" w:rsidR="009D0C96" w:rsidRPr="00D1210F" w:rsidRDefault="00352DB3" w:rsidP="001666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210F">
              <w:rPr>
                <w:rFonts w:ascii="Arial" w:hAnsi="Arial" w:cs="Arial"/>
                <w:color w:val="000000"/>
                <w:sz w:val="22"/>
                <w:szCs w:val="22"/>
              </w:rPr>
              <w:t>…………</w:t>
            </w:r>
          </w:p>
        </w:tc>
      </w:tr>
      <w:tr w:rsidR="007A5EB5" w:rsidRPr="00D1210F" w14:paraId="0BA60385" w14:textId="77777777" w:rsidTr="008825C4">
        <w:trPr>
          <w:trHeight w:val="300"/>
          <w:jc w:val="center"/>
        </w:trPr>
        <w:tc>
          <w:tcPr>
            <w:tcW w:w="3726" w:type="dxa"/>
            <w:tcMar>
              <w:right w:w="0" w:type="dxa"/>
            </w:tcMar>
            <w:vAlign w:val="center"/>
          </w:tcPr>
          <w:p w14:paraId="4F0C0C53" w14:textId="77777777" w:rsidR="007A5EB5" w:rsidRPr="00D1210F" w:rsidRDefault="007A5EB5" w:rsidP="001666C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bCs/>
                <w:kern w:val="1"/>
                <w:sz w:val="22"/>
                <w:szCs w:val="22"/>
              </w:rPr>
              <w:t>Certificazione</w:t>
            </w:r>
          </w:p>
        </w:tc>
        <w:tc>
          <w:tcPr>
            <w:tcW w:w="1418" w:type="dxa"/>
            <w:vAlign w:val="center"/>
          </w:tcPr>
          <w:p w14:paraId="1C41AF96" w14:textId="77777777" w:rsidR="007A5EB5" w:rsidRPr="00D1210F" w:rsidRDefault="007A5EB5" w:rsidP="001666C3">
            <w:pPr>
              <w:rPr>
                <w:rFonts w:ascii="Arial" w:hAnsi="Arial" w:cs="Arial"/>
                <w:bCs/>
                <w:kern w:val="1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Data e luogo</w:t>
            </w:r>
          </w:p>
        </w:tc>
        <w:tc>
          <w:tcPr>
            <w:tcW w:w="5686" w:type="dxa"/>
            <w:gridSpan w:val="5"/>
            <w:vAlign w:val="center"/>
          </w:tcPr>
          <w:p w14:paraId="6EA3594E" w14:textId="1CFB4F1A" w:rsidR="007A5EB5" w:rsidRPr="00D1210F" w:rsidRDefault="007A5EB5" w:rsidP="001666C3">
            <w:pPr>
              <w:rPr>
                <w:rFonts w:ascii="Arial" w:hAnsi="Arial" w:cs="Arial"/>
                <w:bCs/>
                <w:color w:val="000000"/>
                <w:kern w:val="1"/>
                <w:sz w:val="22"/>
                <w:szCs w:val="22"/>
              </w:rPr>
            </w:pPr>
          </w:p>
        </w:tc>
      </w:tr>
      <w:tr w:rsidR="00CA288C" w:rsidRPr="00D1210F" w14:paraId="22686324" w14:textId="77777777" w:rsidTr="007F5A94">
        <w:trPr>
          <w:trHeight w:val="300"/>
          <w:jc w:val="center"/>
        </w:trPr>
        <w:tc>
          <w:tcPr>
            <w:tcW w:w="3726" w:type="dxa"/>
            <w:vAlign w:val="center"/>
          </w:tcPr>
          <w:p w14:paraId="7AE1B44B" w14:textId="77777777" w:rsidR="00CA288C" w:rsidRPr="00D1210F" w:rsidRDefault="00CA288C" w:rsidP="001666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3FCE9D2E" w14:textId="77777777" w:rsidR="00CA288C" w:rsidRPr="00D1210F" w:rsidRDefault="0098346A" w:rsidP="001666C3">
            <w:pPr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 xml:space="preserve">Ente </w:t>
            </w:r>
            <w:r w:rsidR="005A52A6" w:rsidRPr="00D1210F">
              <w:rPr>
                <w:rFonts w:ascii="Arial" w:hAnsi="Arial" w:cs="Arial"/>
                <w:sz w:val="22"/>
                <w:szCs w:val="22"/>
              </w:rPr>
              <w:t>e m</w:t>
            </w:r>
            <w:r w:rsidRPr="00D1210F">
              <w:rPr>
                <w:rFonts w:ascii="Arial" w:hAnsi="Arial" w:cs="Arial"/>
                <w:sz w:val="22"/>
                <w:szCs w:val="22"/>
              </w:rPr>
              <w:t>edico specialista</w:t>
            </w:r>
          </w:p>
        </w:tc>
        <w:tc>
          <w:tcPr>
            <w:tcW w:w="4269" w:type="dxa"/>
            <w:gridSpan w:val="3"/>
            <w:vAlign w:val="center"/>
          </w:tcPr>
          <w:p w14:paraId="7470B1F8" w14:textId="194F60B5" w:rsidR="00CA288C" w:rsidRPr="00D1210F" w:rsidRDefault="00CA288C" w:rsidP="001666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3D7A" w:rsidRPr="00D1210F" w14:paraId="7EB399E3" w14:textId="77777777" w:rsidTr="007F5A94">
        <w:trPr>
          <w:trHeight w:val="300"/>
          <w:jc w:val="center"/>
        </w:trPr>
        <w:tc>
          <w:tcPr>
            <w:tcW w:w="10830" w:type="dxa"/>
            <w:gridSpan w:val="7"/>
            <w:vAlign w:val="center"/>
          </w:tcPr>
          <w:p w14:paraId="686B7D52" w14:textId="77777777" w:rsidR="00143D7A" w:rsidRPr="00D1210F" w:rsidRDefault="00143D7A" w:rsidP="001666C3">
            <w:pPr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sz w:val="22"/>
                <w:szCs w:val="22"/>
              </w:rPr>
              <w:t>Note/ulteriori informazioni:</w:t>
            </w:r>
            <w:r w:rsidRPr="00D1210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325B" w:rsidRPr="00D1210F">
              <w:rPr>
                <w:rFonts w:ascii="Arial" w:hAnsi="Arial" w:cs="Arial"/>
                <w:sz w:val="22"/>
                <w:szCs w:val="22"/>
              </w:rPr>
              <w:t>…………</w:t>
            </w:r>
          </w:p>
        </w:tc>
      </w:tr>
    </w:tbl>
    <w:p w14:paraId="4E9A3757" w14:textId="0234B9FF" w:rsidR="00D17E7D" w:rsidRDefault="00D17E7D" w:rsidP="00D17E7D">
      <w:pPr>
        <w:rPr>
          <w:rFonts w:ascii="Arial" w:hAnsi="Arial" w:cs="Arial"/>
          <w:sz w:val="16"/>
          <w:szCs w:val="16"/>
        </w:rPr>
      </w:pPr>
    </w:p>
    <w:p w14:paraId="3BD01D9D" w14:textId="3A0CEFCC" w:rsidR="00E10A28" w:rsidRDefault="00E10A28" w:rsidP="00D17E7D">
      <w:pPr>
        <w:rPr>
          <w:rFonts w:ascii="Arial" w:hAnsi="Arial" w:cs="Arial"/>
          <w:sz w:val="16"/>
          <w:szCs w:val="16"/>
        </w:rPr>
      </w:pPr>
    </w:p>
    <w:tbl>
      <w:tblPr>
        <w:tblW w:w="10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976"/>
        <w:gridCol w:w="1555"/>
        <w:gridCol w:w="172"/>
        <w:gridCol w:w="679"/>
        <w:gridCol w:w="2551"/>
        <w:gridCol w:w="1747"/>
        <w:gridCol w:w="1150"/>
      </w:tblGrid>
      <w:tr w:rsidR="00233125" w:rsidRPr="00D1210F" w14:paraId="3157B0C6" w14:textId="77777777" w:rsidTr="00F37640">
        <w:trPr>
          <w:trHeight w:val="301"/>
          <w:jc w:val="center"/>
        </w:trPr>
        <w:tc>
          <w:tcPr>
            <w:tcW w:w="10830" w:type="dxa"/>
            <w:gridSpan w:val="7"/>
            <w:shd w:val="clear" w:color="auto" w:fill="D9D9D9"/>
            <w:vAlign w:val="center"/>
          </w:tcPr>
          <w:p w14:paraId="4C494137" w14:textId="77777777" w:rsidR="00233125" w:rsidRPr="00D1210F" w:rsidRDefault="00233125" w:rsidP="00F37640">
            <w:pPr>
              <w:spacing w:before="6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sz w:val="22"/>
                <w:szCs w:val="22"/>
              </w:rPr>
              <w:t>EVENTUALI INTERVENTI RIABILITATIVI</w:t>
            </w:r>
          </w:p>
        </w:tc>
      </w:tr>
      <w:tr w:rsidR="00233125" w:rsidRPr="00D1210F" w14:paraId="0001FE39" w14:textId="77777777" w:rsidTr="00F37640">
        <w:trPr>
          <w:trHeight w:val="300"/>
          <w:jc w:val="center"/>
        </w:trPr>
        <w:tc>
          <w:tcPr>
            <w:tcW w:w="2976" w:type="dxa"/>
            <w:vAlign w:val="center"/>
          </w:tcPr>
          <w:p w14:paraId="0C2574F3" w14:textId="77777777" w:rsidR="00233125" w:rsidRPr="00D1210F" w:rsidRDefault="00233125" w:rsidP="00F37640">
            <w:pPr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smallCaps/>
                <w:sz w:val="22"/>
                <w:szCs w:val="22"/>
              </w:rPr>
              <w:t>PREGRESSI</w:t>
            </w:r>
          </w:p>
        </w:tc>
        <w:tc>
          <w:tcPr>
            <w:tcW w:w="1727" w:type="dxa"/>
            <w:gridSpan w:val="2"/>
            <w:vAlign w:val="center"/>
          </w:tcPr>
          <w:p w14:paraId="140439AA" w14:textId="77777777" w:rsidR="00233125" w:rsidRPr="00D1210F" w:rsidRDefault="00233125" w:rsidP="00F37640">
            <w:pPr>
              <w:rPr>
                <w:rFonts w:ascii="Arial" w:hAnsi="Arial" w:cs="Arial"/>
                <w:smallCaps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 S</w:t>
            </w:r>
            <w:r>
              <w:rPr>
                <w:rFonts w:ascii="Arial" w:hAnsi="Arial" w:cs="Arial"/>
                <w:sz w:val="22"/>
                <w:szCs w:val="22"/>
              </w:rPr>
              <w:t>Ì</w:t>
            </w:r>
            <w:r w:rsidRPr="00D1210F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D1210F">
              <w:rPr>
                <w:rFonts w:ascii="Arial" w:hAnsi="Arial" w:cs="Arial"/>
                <w:sz w:val="22"/>
                <w:szCs w:val="22"/>
              </w:rPr>
              <w:t> NO</w:t>
            </w:r>
          </w:p>
        </w:tc>
        <w:tc>
          <w:tcPr>
            <w:tcW w:w="6127" w:type="dxa"/>
            <w:gridSpan w:val="4"/>
            <w:vAlign w:val="center"/>
          </w:tcPr>
          <w:p w14:paraId="0124E8C2" w14:textId="77777777" w:rsidR="00233125" w:rsidRPr="00D1210F" w:rsidRDefault="00233125" w:rsidP="00F37640">
            <w:pPr>
              <w:rPr>
                <w:rFonts w:ascii="Arial" w:hAnsi="Arial" w:cs="Arial"/>
                <w:smallCaps/>
                <w:sz w:val="22"/>
                <w:szCs w:val="22"/>
              </w:rPr>
            </w:pPr>
          </w:p>
        </w:tc>
      </w:tr>
      <w:tr w:rsidR="00233125" w:rsidRPr="00D1210F" w14:paraId="7AF24FC9" w14:textId="77777777" w:rsidTr="00F37640">
        <w:trPr>
          <w:trHeight w:val="300"/>
          <w:jc w:val="center"/>
        </w:trPr>
        <w:tc>
          <w:tcPr>
            <w:tcW w:w="2976" w:type="dxa"/>
            <w:vAlign w:val="center"/>
          </w:tcPr>
          <w:p w14:paraId="67827678" w14:textId="77777777" w:rsidR="00233125" w:rsidRPr="00D1210F" w:rsidRDefault="00233125" w:rsidP="00F3764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Tipologia di intervento:</w:t>
            </w:r>
          </w:p>
        </w:tc>
        <w:tc>
          <w:tcPr>
            <w:tcW w:w="1555" w:type="dxa"/>
            <w:vAlign w:val="center"/>
          </w:tcPr>
          <w:p w14:paraId="1307D3EA" w14:textId="77777777" w:rsidR="00233125" w:rsidRPr="00D1210F" w:rsidRDefault="00233125" w:rsidP="00F37640">
            <w:pPr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 Logopedico</w:t>
            </w:r>
          </w:p>
        </w:tc>
        <w:tc>
          <w:tcPr>
            <w:tcW w:w="851" w:type="dxa"/>
            <w:gridSpan w:val="2"/>
            <w:vAlign w:val="center"/>
          </w:tcPr>
          <w:p w14:paraId="2E597E4B" w14:textId="77777777" w:rsidR="00233125" w:rsidRPr="00D1210F" w:rsidRDefault="00233125" w:rsidP="00F37640">
            <w:pPr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 Altro</w:t>
            </w:r>
          </w:p>
        </w:tc>
        <w:tc>
          <w:tcPr>
            <w:tcW w:w="5448" w:type="dxa"/>
            <w:gridSpan w:val="3"/>
            <w:vAlign w:val="center"/>
          </w:tcPr>
          <w:p w14:paraId="3A4EC542" w14:textId="77777777" w:rsidR="00233125" w:rsidRPr="00D1210F" w:rsidRDefault="00233125" w:rsidP="00F37640">
            <w:pPr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[Se ALTRO, specificare]</w:t>
            </w:r>
          </w:p>
        </w:tc>
      </w:tr>
      <w:tr w:rsidR="00233125" w:rsidRPr="00D1210F" w14:paraId="77A20030" w14:textId="77777777" w:rsidTr="00F37640">
        <w:trPr>
          <w:trHeight w:val="300"/>
          <w:jc w:val="center"/>
        </w:trPr>
        <w:tc>
          <w:tcPr>
            <w:tcW w:w="2976" w:type="dxa"/>
            <w:vAlign w:val="center"/>
          </w:tcPr>
          <w:p w14:paraId="3CEBD7EB" w14:textId="77777777" w:rsidR="00233125" w:rsidRPr="00D1210F" w:rsidRDefault="00233125" w:rsidP="00F37640">
            <w:pPr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smallCaps/>
                <w:sz w:val="22"/>
                <w:szCs w:val="22"/>
              </w:rPr>
              <w:t>IN CORSO</w:t>
            </w:r>
          </w:p>
        </w:tc>
        <w:tc>
          <w:tcPr>
            <w:tcW w:w="7854" w:type="dxa"/>
            <w:gridSpan w:val="6"/>
            <w:vAlign w:val="center"/>
          </w:tcPr>
          <w:p w14:paraId="3EC71CA0" w14:textId="77777777" w:rsidR="00233125" w:rsidRPr="00D1210F" w:rsidRDefault="00233125" w:rsidP="00F37640">
            <w:pPr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 S</w:t>
            </w:r>
            <w:r>
              <w:rPr>
                <w:rFonts w:ascii="Arial" w:hAnsi="Arial" w:cs="Arial"/>
                <w:sz w:val="22"/>
                <w:szCs w:val="22"/>
              </w:rPr>
              <w:t>Ì</w:t>
            </w:r>
            <w:r w:rsidRPr="00D1210F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D1210F">
              <w:rPr>
                <w:rFonts w:ascii="Arial" w:hAnsi="Arial" w:cs="Arial"/>
                <w:sz w:val="22"/>
                <w:szCs w:val="22"/>
              </w:rPr>
              <w:t> NO</w:t>
            </w:r>
          </w:p>
        </w:tc>
      </w:tr>
      <w:tr w:rsidR="00233125" w:rsidRPr="00D1210F" w14:paraId="23B06999" w14:textId="77777777" w:rsidTr="00F37640">
        <w:trPr>
          <w:trHeight w:val="300"/>
          <w:jc w:val="center"/>
        </w:trPr>
        <w:tc>
          <w:tcPr>
            <w:tcW w:w="2976" w:type="dxa"/>
            <w:vAlign w:val="center"/>
          </w:tcPr>
          <w:p w14:paraId="1CEE1804" w14:textId="77777777" w:rsidR="00233125" w:rsidRPr="00D1210F" w:rsidRDefault="00233125" w:rsidP="00F3764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Tipologia di intervento:</w:t>
            </w:r>
          </w:p>
        </w:tc>
        <w:tc>
          <w:tcPr>
            <w:tcW w:w="1555" w:type="dxa"/>
            <w:vAlign w:val="center"/>
          </w:tcPr>
          <w:p w14:paraId="751C1E8D" w14:textId="77777777" w:rsidR="00233125" w:rsidRPr="00D1210F" w:rsidRDefault="00233125" w:rsidP="00F37640">
            <w:pPr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 Logopedico</w:t>
            </w:r>
          </w:p>
        </w:tc>
        <w:tc>
          <w:tcPr>
            <w:tcW w:w="851" w:type="dxa"/>
            <w:gridSpan w:val="2"/>
            <w:vAlign w:val="center"/>
          </w:tcPr>
          <w:p w14:paraId="52CD03E7" w14:textId="77777777" w:rsidR="00233125" w:rsidRPr="00D1210F" w:rsidRDefault="00233125" w:rsidP="00F37640">
            <w:pPr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 Altro</w:t>
            </w:r>
          </w:p>
        </w:tc>
        <w:tc>
          <w:tcPr>
            <w:tcW w:w="5448" w:type="dxa"/>
            <w:gridSpan w:val="3"/>
            <w:vAlign w:val="center"/>
          </w:tcPr>
          <w:p w14:paraId="1E1B985A" w14:textId="77777777" w:rsidR="00233125" w:rsidRPr="00D1210F" w:rsidRDefault="00233125" w:rsidP="00F37640">
            <w:pPr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[Se ALTRO, specificare]</w:t>
            </w:r>
          </w:p>
        </w:tc>
      </w:tr>
      <w:tr w:rsidR="00233125" w:rsidRPr="00D1210F" w14:paraId="4DABACF6" w14:textId="77777777" w:rsidTr="0045409A">
        <w:trPr>
          <w:trHeight w:val="300"/>
          <w:jc w:val="center"/>
        </w:trPr>
        <w:tc>
          <w:tcPr>
            <w:tcW w:w="2976" w:type="dxa"/>
            <w:vAlign w:val="center"/>
          </w:tcPr>
          <w:p w14:paraId="41CFCF33" w14:textId="77777777" w:rsidR="00233125" w:rsidRPr="00D1210F" w:rsidRDefault="00233125" w:rsidP="00F3764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Sede dell’intervento:</w:t>
            </w:r>
          </w:p>
        </w:tc>
        <w:tc>
          <w:tcPr>
            <w:tcW w:w="4957" w:type="dxa"/>
            <w:gridSpan w:val="4"/>
            <w:vAlign w:val="center"/>
          </w:tcPr>
          <w:p w14:paraId="5C4CAF58" w14:textId="77777777" w:rsidR="00233125" w:rsidRPr="00D1210F" w:rsidRDefault="00233125" w:rsidP="00F37640">
            <w:pPr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1747" w:type="dxa"/>
            <w:vAlign w:val="center"/>
          </w:tcPr>
          <w:p w14:paraId="04EF9851" w14:textId="77777777" w:rsidR="00233125" w:rsidRPr="00D1210F" w:rsidRDefault="00233125" w:rsidP="00454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Ore settimanali:</w:t>
            </w:r>
          </w:p>
        </w:tc>
        <w:tc>
          <w:tcPr>
            <w:tcW w:w="1150" w:type="dxa"/>
            <w:vAlign w:val="center"/>
          </w:tcPr>
          <w:p w14:paraId="76B30AA1" w14:textId="77777777" w:rsidR="00233125" w:rsidRPr="00D1210F" w:rsidRDefault="00233125" w:rsidP="00F37640">
            <w:pPr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…………</w:t>
            </w:r>
          </w:p>
        </w:tc>
      </w:tr>
      <w:tr w:rsidR="00233125" w:rsidRPr="00D1210F" w14:paraId="0058E026" w14:textId="77777777" w:rsidTr="00F37640">
        <w:trPr>
          <w:trHeight w:val="300"/>
          <w:jc w:val="center"/>
        </w:trPr>
        <w:tc>
          <w:tcPr>
            <w:tcW w:w="2976" w:type="dxa"/>
            <w:vAlign w:val="center"/>
          </w:tcPr>
          <w:p w14:paraId="4E17378D" w14:textId="77777777" w:rsidR="00233125" w:rsidRPr="00D1210F" w:rsidRDefault="00233125" w:rsidP="00F3764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lastRenderedPageBreak/>
              <w:t>Nominativo dell’operatore:</w:t>
            </w:r>
          </w:p>
        </w:tc>
        <w:tc>
          <w:tcPr>
            <w:tcW w:w="7854" w:type="dxa"/>
            <w:gridSpan w:val="6"/>
            <w:vAlign w:val="center"/>
          </w:tcPr>
          <w:p w14:paraId="6BBB026C" w14:textId="77777777" w:rsidR="00233125" w:rsidRPr="00D1210F" w:rsidRDefault="00233125" w:rsidP="00F37640">
            <w:pPr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………………………………………….</w:t>
            </w:r>
          </w:p>
        </w:tc>
      </w:tr>
      <w:tr w:rsidR="00233125" w:rsidRPr="00D1210F" w14:paraId="30731B3E" w14:textId="77777777" w:rsidTr="00F37640">
        <w:trPr>
          <w:trHeight w:val="300"/>
          <w:jc w:val="center"/>
        </w:trPr>
        <w:tc>
          <w:tcPr>
            <w:tcW w:w="10830" w:type="dxa"/>
            <w:gridSpan w:val="7"/>
            <w:vAlign w:val="center"/>
          </w:tcPr>
          <w:p w14:paraId="6C9BCF78" w14:textId="77777777" w:rsidR="00233125" w:rsidRPr="00D1210F" w:rsidRDefault="00233125" w:rsidP="00F37640">
            <w:pPr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sz w:val="22"/>
                <w:szCs w:val="22"/>
              </w:rPr>
              <w:t>Note/ulteriori informazioni:</w:t>
            </w:r>
            <w:r w:rsidRPr="00D1210F">
              <w:rPr>
                <w:rFonts w:ascii="Arial" w:hAnsi="Arial" w:cs="Arial"/>
                <w:sz w:val="22"/>
                <w:szCs w:val="22"/>
              </w:rPr>
              <w:t xml:space="preserve"> …………</w:t>
            </w:r>
          </w:p>
        </w:tc>
      </w:tr>
    </w:tbl>
    <w:p w14:paraId="647DDFE3" w14:textId="77777777" w:rsidR="00233125" w:rsidRDefault="00233125"/>
    <w:p w14:paraId="4C0300EC" w14:textId="77777777" w:rsidR="00233125" w:rsidRDefault="00233125">
      <w:bookmarkStart w:id="1" w:name="_Hlk118648819"/>
    </w:p>
    <w:tbl>
      <w:tblPr>
        <w:tblW w:w="10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830"/>
      </w:tblGrid>
      <w:tr w:rsidR="00CA426E" w:rsidRPr="00D1210F" w14:paraId="07552553" w14:textId="77777777" w:rsidTr="007F5A94">
        <w:trPr>
          <w:trHeight w:val="737"/>
          <w:jc w:val="center"/>
        </w:trPr>
        <w:tc>
          <w:tcPr>
            <w:tcW w:w="10830" w:type="dxa"/>
            <w:vAlign w:val="center"/>
          </w:tcPr>
          <w:p w14:paraId="670FE9A3" w14:textId="77777777" w:rsidR="00886DCB" w:rsidRPr="00D1210F" w:rsidRDefault="00886DCB" w:rsidP="00886DCB">
            <w:pPr>
              <w:spacing w:before="120"/>
              <w:ind w:right="284"/>
              <w:jc w:val="both"/>
              <w:rPr>
                <w:rFonts w:ascii="Arial" w:hAnsi="Arial" w:cs="Arial"/>
                <w:b/>
                <w:iCs/>
                <w:caps/>
                <w:sz w:val="28"/>
                <w:szCs w:val="28"/>
                <w:u w:val="single"/>
              </w:rPr>
            </w:pPr>
            <w:r w:rsidRPr="00D1210F">
              <w:rPr>
                <w:rFonts w:ascii="Arial" w:hAnsi="Arial" w:cs="Arial"/>
                <w:b/>
                <w:iCs/>
                <w:caps/>
                <w:sz w:val="28"/>
                <w:szCs w:val="28"/>
              </w:rPr>
              <w:sym w:font="Wingdings" w:char="F0E0"/>
            </w:r>
            <w:r w:rsidRPr="00D1210F">
              <w:rPr>
                <w:rFonts w:ascii="Arial" w:hAnsi="Arial" w:cs="Arial"/>
                <w:b/>
                <w:iCs/>
                <w:caps/>
                <w:sz w:val="28"/>
                <w:szCs w:val="28"/>
              </w:rPr>
              <w:t xml:space="preserve"> </w:t>
            </w:r>
            <w:r w:rsidRPr="00D1210F">
              <w:rPr>
                <w:rFonts w:ascii="Arial" w:hAnsi="Arial" w:cs="Arial"/>
                <w:b/>
                <w:iCs/>
                <w:caps/>
                <w:sz w:val="28"/>
                <w:szCs w:val="28"/>
                <w:u w:val="single"/>
              </w:rPr>
              <w:t>relativi al contesto scolastico</w:t>
            </w:r>
          </w:p>
          <w:p w14:paraId="688311F7" w14:textId="77777777" w:rsidR="00886DCB" w:rsidRPr="00D1210F" w:rsidRDefault="00886DCB" w:rsidP="00886DCB">
            <w:pPr>
              <w:ind w:right="284"/>
              <w:jc w:val="both"/>
              <w:rPr>
                <w:rFonts w:ascii="Arial" w:hAnsi="Arial" w:cs="Arial"/>
                <w:b/>
                <w:caps/>
                <w:sz w:val="16"/>
                <w:szCs w:val="16"/>
                <w:u w:val="single"/>
              </w:rPr>
            </w:pPr>
          </w:p>
        </w:tc>
      </w:tr>
      <w:tr w:rsidR="00D079C9" w:rsidRPr="00D1210F" w14:paraId="65874E79" w14:textId="77777777" w:rsidTr="007F5A94">
        <w:trPr>
          <w:trHeight w:val="301"/>
          <w:jc w:val="center"/>
        </w:trPr>
        <w:tc>
          <w:tcPr>
            <w:tcW w:w="10830" w:type="dxa"/>
            <w:shd w:val="clear" w:color="auto" w:fill="D9D9D9"/>
            <w:vAlign w:val="center"/>
          </w:tcPr>
          <w:p w14:paraId="6885868A" w14:textId="77777777" w:rsidR="00D079C9" w:rsidRPr="00D1210F" w:rsidRDefault="00D079C9" w:rsidP="00D079C9">
            <w:pPr>
              <w:spacing w:before="6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sz w:val="22"/>
                <w:szCs w:val="22"/>
              </w:rPr>
              <w:t>DESCRIZIONE DELLA SCUOLA</w:t>
            </w:r>
          </w:p>
        </w:tc>
      </w:tr>
      <w:tr w:rsidR="00D079C9" w:rsidRPr="00D1210F" w14:paraId="7581A7A4" w14:textId="77777777" w:rsidTr="007F5A94">
        <w:trPr>
          <w:trHeight w:val="300"/>
          <w:jc w:val="center"/>
        </w:trPr>
        <w:tc>
          <w:tcPr>
            <w:tcW w:w="10830" w:type="dxa"/>
            <w:vAlign w:val="center"/>
          </w:tcPr>
          <w:p w14:paraId="52B143C4" w14:textId="5CAAE2E8" w:rsidR="001E01EC" w:rsidRPr="00D1210F" w:rsidRDefault="001E01EC" w:rsidP="00D079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1"/>
    </w:tbl>
    <w:p w14:paraId="0A093EEF" w14:textId="40D3A0B1" w:rsidR="00D17E7D" w:rsidRDefault="00D17E7D">
      <w:pPr>
        <w:rPr>
          <w:rFonts w:ascii="Arial" w:hAnsi="Arial" w:cs="Arial"/>
          <w:sz w:val="16"/>
          <w:szCs w:val="16"/>
        </w:rPr>
      </w:pPr>
    </w:p>
    <w:p w14:paraId="11C8708F" w14:textId="72DEB220" w:rsidR="00E10A28" w:rsidRDefault="00E10A28">
      <w:pPr>
        <w:rPr>
          <w:rFonts w:ascii="Arial" w:hAnsi="Arial" w:cs="Arial"/>
          <w:sz w:val="16"/>
          <w:szCs w:val="16"/>
        </w:rPr>
      </w:pPr>
    </w:p>
    <w:p w14:paraId="64646B56" w14:textId="77777777" w:rsidR="00E10A28" w:rsidRPr="00D1210F" w:rsidRDefault="00E10A28">
      <w:pPr>
        <w:rPr>
          <w:rFonts w:ascii="Arial" w:hAnsi="Arial" w:cs="Arial"/>
          <w:sz w:val="16"/>
          <w:szCs w:val="16"/>
        </w:rPr>
      </w:pPr>
    </w:p>
    <w:tbl>
      <w:tblPr>
        <w:tblW w:w="10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14"/>
        <w:gridCol w:w="2139"/>
        <w:gridCol w:w="6977"/>
      </w:tblGrid>
      <w:tr w:rsidR="00D079C9" w:rsidRPr="00D1210F" w14:paraId="2638338F" w14:textId="77777777" w:rsidTr="007F5A94">
        <w:trPr>
          <w:trHeight w:val="301"/>
          <w:jc w:val="center"/>
        </w:trPr>
        <w:tc>
          <w:tcPr>
            <w:tcW w:w="10830" w:type="dxa"/>
            <w:gridSpan w:val="3"/>
            <w:shd w:val="clear" w:color="auto" w:fill="D9D9D9"/>
            <w:vAlign w:val="center"/>
          </w:tcPr>
          <w:p w14:paraId="1FC01026" w14:textId="77777777" w:rsidR="00D079C9" w:rsidRPr="00D1210F" w:rsidRDefault="00D079C9" w:rsidP="00D079C9">
            <w:pPr>
              <w:spacing w:before="6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sz w:val="22"/>
                <w:szCs w:val="22"/>
              </w:rPr>
              <w:t>DESCRIZIONE DELLA CLASSE</w:t>
            </w:r>
          </w:p>
        </w:tc>
      </w:tr>
      <w:tr w:rsidR="001E01EC" w:rsidRPr="00D1210F" w14:paraId="122578BA" w14:textId="77777777" w:rsidTr="007F5A94">
        <w:trPr>
          <w:trHeight w:val="300"/>
          <w:jc w:val="center"/>
        </w:trPr>
        <w:tc>
          <w:tcPr>
            <w:tcW w:w="1714" w:type="dxa"/>
            <w:vAlign w:val="center"/>
          </w:tcPr>
          <w:p w14:paraId="7D635157" w14:textId="77777777" w:rsidR="001E01EC" w:rsidRPr="00D1210F" w:rsidRDefault="001E01EC" w:rsidP="00D079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sz w:val="22"/>
                <w:szCs w:val="22"/>
              </w:rPr>
              <w:t>Classe e sezione</w:t>
            </w:r>
            <w:r w:rsidR="009279C9" w:rsidRPr="00D1210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139" w:type="dxa"/>
            <w:vAlign w:val="center"/>
          </w:tcPr>
          <w:p w14:paraId="66346CFD" w14:textId="7BC10837" w:rsidR="001E01EC" w:rsidRPr="00D1210F" w:rsidRDefault="00A25E8C" w:rsidP="00D079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977" w:type="dxa"/>
            <w:vAlign w:val="center"/>
          </w:tcPr>
          <w:p w14:paraId="044625D1" w14:textId="22CFD92A" w:rsidR="001E01EC" w:rsidRPr="00D1210F" w:rsidRDefault="001E01EC" w:rsidP="00D079C9">
            <w:pPr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sz w:val="22"/>
                <w:szCs w:val="22"/>
              </w:rPr>
              <w:t>Indirizzo</w:t>
            </w:r>
            <w:r w:rsidR="00520AC8" w:rsidRPr="00D1210F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98346A" w:rsidRPr="00D1210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079C9" w:rsidRPr="00D1210F" w14:paraId="79677E4C" w14:textId="77777777" w:rsidTr="007F5A94">
        <w:trPr>
          <w:trHeight w:val="300"/>
          <w:jc w:val="center"/>
        </w:trPr>
        <w:tc>
          <w:tcPr>
            <w:tcW w:w="10830" w:type="dxa"/>
            <w:gridSpan w:val="3"/>
            <w:vAlign w:val="center"/>
          </w:tcPr>
          <w:p w14:paraId="468BB9E6" w14:textId="301735A0" w:rsidR="00D079C9" w:rsidRPr="00D1210F" w:rsidRDefault="00D079C9" w:rsidP="00E10A28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653055" w14:textId="16A2A9C3" w:rsidR="00D17E7D" w:rsidRDefault="00D17E7D">
      <w:pPr>
        <w:rPr>
          <w:rFonts w:ascii="Arial" w:hAnsi="Arial" w:cs="Arial"/>
          <w:sz w:val="16"/>
          <w:szCs w:val="16"/>
        </w:rPr>
      </w:pPr>
    </w:p>
    <w:p w14:paraId="42E96352" w14:textId="77777777" w:rsidR="00E10A28" w:rsidRPr="00D1210F" w:rsidRDefault="00E10A28">
      <w:pPr>
        <w:rPr>
          <w:rFonts w:ascii="Arial" w:hAnsi="Arial" w:cs="Arial"/>
          <w:sz w:val="16"/>
          <w:szCs w:val="16"/>
        </w:rPr>
      </w:pPr>
    </w:p>
    <w:p w14:paraId="203646B6" w14:textId="77777777" w:rsidR="00233125" w:rsidRDefault="00233125"/>
    <w:tbl>
      <w:tblPr>
        <w:tblW w:w="10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539"/>
        <w:gridCol w:w="1985"/>
        <w:gridCol w:w="2802"/>
        <w:gridCol w:w="1273"/>
        <w:gridCol w:w="1236"/>
      </w:tblGrid>
      <w:tr w:rsidR="00D079C9" w:rsidRPr="00D1210F" w14:paraId="3344AD6B" w14:textId="77777777" w:rsidTr="00233125">
        <w:trPr>
          <w:trHeight w:val="301"/>
          <w:jc w:val="center"/>
        </w:trPr>
        <w:tc>
          <w:tcPr>
            <w:tcW w:w="10835" w:type="dxa"/>
            <w:gridSpan w:val="5"/>
            <w:shd w:val="clear" w:color="auto" w:fill="D9D9D9"/>
            <w:vAlign w:val="center"/>
          </w:tcPr>
          <w:p w14:paraId="4EFBF722" w14:textId="3AC35829" w:rsidR="00D079C9" w:rsidRPr="00D1210F" w:rsidRDefault="00D079C9" w:rsidP="00D079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sz w:val="22"/>
                <w:szCs w:val="22"/>
              </w:rPr>
              <w:t>CONSIGLIO DI CLASSE</w:t>
            </w:r>
          </w:p>
        </w:tc>
      </w:tr>
      <w:tr w:rsidR="00A25E8C" w:rsidRPr="00D1210F" w14:paraId="27ED42E6" w14:textId="77777777" w:rsidTr="00CA7FE3">
        <w:trPr>
          <w:trHeight w:val="300"/>
          <w:jc w:val="center"/>
        </w:trPr>
        <w:tc>
          <w:tcPr>
            <w:tcW w:w="3539" w:type="dxa"/>
            <w:vAlign w:val="center"/>
          </w:tcPr>
          <w:p w14:paraId="0796F0D0" w14:textId="77777777" w:rsidR="00A25E8C" w:rsidRPr="00D1210F" w:rsidRDefault="00A25E8C" w:rsidP="00D079C9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i/>
                <w:sz w:val="22"/>
                <w:szCs w:val="22"/>
              </w:rPr>
              <w:t>Cognome e nome</w:t>
            </w:r>
          </w:p>
        </w:tc>
        <w:tc>
          <w:tcPr>
            <w:tcW w:w="4787" w:type="dxa"/>
            <w:gridSpan w:val="2"/>
            <w:vAlign w:val="center"/>
          </w:tcPr>
          <w:p w14:paraId="44A11016" w14:textId="77777777" w:rsidR="00A25E8C" w:rsidRPr="00D1210F" w:rsidRDefault="00A25E8C" w:rsidP="00D079C9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i/>
                <w:sz w:val="22"/>
                <w:szCs w:val="22"/>
              </w:rPr>
              <w:t>Ambito di competenza</w:t>
            </w:r>
          </w:p>
        </w:tc>
        <w:tc>
          <w:tcPr>
            <w:tcW w:w="1273" w:type="dxa"/>
            <w:vAlign w:val="center"/>
          </w:tcPr>
          <w:p w14:paraId="71F3027E" w14:textId="77777777" w:rsidR="00A25E8C" w:rsidRPr="00D1210F" w:rsidRDefault="00A25E8C" w:rsidP="00D079C9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i/>
                <w:sz w:val="22"/>
                <w:szCs w:val="22"/>
              </w:rPr>
              <w:t>Continuità</w:t>
            </w:r>
          </w:p>
        </w:tc>
        <w:tc>
          <w:tcPr>
            <w:tcW w:w="1236" w:type="dxa"/>
            <w:vAlign w:val="center"/>
          </w:tcPr>
          <w:p w14:paraId="0C7CB9B6" w14:textId="0AEA07D3" w:rsidR="00A25E8C" w:rsidRPr="00D1210F" w:rsidRDefault="00A25E8C" w:rsidP="00D079C9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i/>
                <w:sz w:val="22"/>
                <w:szCs w:val="22"/>
              </w:rPr>
              <w:t>n° anni</w:t>
            </w:r>
          </w:p>
        </w:tc>
      </w:tr>
      <w:tr w:rsidR="00A25E8C" w:rsidRPr="00D1210F" w14:paraId="5A365A88" w14:textId="77777777" w:rsidTr="00CA7FE3">
        <w:trPr>
          <w:trHeight w:val="300"/>
          <w:jc w:val="center"/>
        </w:trPr>
        <w:tc>
          <w:tcPr>
            <w:tcW w:w="3539" w:type="dxa"/>
            <w:vAlign w:val="center"/>
          </w:tcPr>
          <w:p w14:paraId="4F5333CD" w14:textId="494FC9AE" w:rsidR="00A25E8C" w:rsidRPr="00D1210F" w:rsidRDefault="00A25E8C" w:rsidP="00D079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7" w:type="dxa"/>
            <w:gridSpan w:val="2"/>
            <w:vAlign w:val="center"/>
          </w:tcPr>
          <w:p w14:paraId="45F70D9F" w14:textId="49A7E6D8" w:rsidR="00A25E8C" w:rsidRPr="00D1210F" w:rsidRDefault="00A25E8C" w:rsidP="00D079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3" w:type="dxa"/>
            <w:vAlign w:val="center"/>
          </w:tcPr>
          <w:p w14:paraId="31D277E9" w14:textId="5CB93EB7" w:rsidR="00A25E8C" w:rsidRPr="00D1210F" w:rsidRDefault="00A25E8C" w:rsidP="00743C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vAlign w:val="center"/>
          </w:tcPr>
          <w:p w14:paraId="724EF5BD" w14:textId="77777777" w:rsidR="00A25E8C" w:rsidRPr="00D1210F" w:rsidRDefault="00A25E8C" w:rsidP="00D079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25E8C" w:rsidRPr="00D1210F" w14:paraId="55EFC301" w14:textId="77777777" w:rsidTr="00CA7FE3">
        <w:trPr>
          <w:trHeight w:val="300"/>
          <w:jc w:val="center"/>
        </w:trPr>
        <w:tc>
          <w:tcPr>
            <w:tcW w:w="3539" w:type="dxa"/>
            <w:vAlign w:val="center"/>
          </w:tcPr>
          <w:p w14:paraId="6C90DAED" w14:textId="5330EC44" w:rsidR="00A25E8C" w:rsidRPr="00D1210F" w:rsidRDefault="00A25E8C" w:rsidP="00D079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7" w:type="dxa"/>
            <w:gridSpan w:val="2"/>
            <w:vAlign w:val="center"/>
          </w:tcPr>
          <w:p w14:paraId="0C2BA0E0" w14:textId="2D3130FC" w:rsidR="00A25E8C" w:rsidRPr="00D1210F" w:rsidRDefault="00A25E8C" w:rsidP="00D079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3" w:type="dxa"/>
            <w:vAlign w:val="center"/>
          </w:tcPr>
          <w:p w14:paraId="00C75EB6" w14:textId="14F8F08E" w:rsidR="00A25E8C" w:rsidRPr="00D1210F" w:rsidRDefault="00A25E8C" w:rsidP="00743C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vAlign w:val="center"/>
          </w:tcPr>
          <w:p w14:paraId="7B891B78" w14:textId="77777777" w:rsidR="00A25E8C" w:rsidRPr="00D1210F" w:rsidRDefault="00A25E8C" w:rsidP="00D079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F2718" w:rsidRPr="00D1210F" w14:paraId="5FB1F9F7" w14:textId="77777777" w:rsidTr="00CA7FE3">
        <w:trPr>
          <w:trHeight w:val="300"/>
          <w:jc w:val="center"/>
        </w:trPr>
        <w:tc>
          <w:tcPr>
            <w:tcW w:w="3539" w:type="dxa"/>
            <w:vAlign w:val="center"/>
          </w:tcPr>
          <w:p w14:paraId="0C09D678" w14:textId="648452EE" w:rsidR="00BF2718" w:rsidRDefault="00BF2718" w:rsidP="00D079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7" w:type="dxa"/>
            <w:gridSpan w:val="2"/>
            <w:vAlign w:val="center"/>
          </w:tcPr>
          <w:p w14:paraId="70757DB3" w14:textId="16E4D9CD" w:rsidR="00BF2718" w:rsidRDefault="00BF2718" w:rsidP="00D079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3" w:type="dxa"/>
            <w:vAlign w:val="center"/>
          </w:tcPr>
          <w:p w14:paraId="66644080" w14:textId="77777777" w:rsidR="00BF2718" w:rsidRDefault="00BF2718" w:rsidP="00743C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vAlign w:val="center"/>
          </w:tcPr>
          <w:p w14:paraId="2F0B4DBC" w14:textId="77777777" w:rsidR="00BF2718" w:rsidRPr="00D1210F" w:rsidRDefault="00BF2718" w:rsidP="00D079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25E8C" w:rsidRPr="00D1210F" w14:paraId="2C6F808C" w14:textId="77777777" w:rsidTr="00CA7FE3">
        <w:trPr>
          <w:trHeight w:val="300"/>
          <w:jc w:val="center"/>
        </w:trPr>
        <w:tc>
          <w:tcPr>
            <w:tcW w:w="3539" w:type="dxa"/>
            <w:vAlign w:val="center"/>
          </w:tcPr>
          <w:p w14:paraId="58E751AD" w14:textId="23548903" w:rsidR="00A25E8C" w:rsidRPr="00D1210F" w:rsidRDefault="00A25E8C" w:rsidP="00D079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7" w:type="dxa"/>
            <w:gridSpan w:val="2"/>
            <w:vAlign w:val="center"/>
          </w:tcPr>
          <w:p w14:paraId="3D354C43" w14:textId="7BEF386C" w:rsidR="00A25E8C" w:rsidRPr="00D1210F" w:rsidRDefault="00A25E8C" w:rsidP="00D079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3" w:type="dxa"/>
            <w:vAlign w:val="center"/>
          </w:tcPr>
          <w:p w14:paraId="40BB8E31" w14:textId="436E5CE9" w:rsidR="00A25E8C" w:rsidRPr="00D1210F" w:rsidRDefault="00A25E8C" w:rsidP="00743C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vAlign w:val="center"/>
          </w:tcPr>
          <w:p w14:paraId="764ABE32" w14:textId="77777777" w:rsidR="00A25E8C" w:rsidRPr="00D1210F" w:rsidRDefault="00A25E8C" w:rsidP="00D079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25E8C" w:rsidRPr="00D1210F" w14:paraId="2710BF45" w14:textId="77777777" w:rsidTr="00CA7FE3">
        <w:trPr>
          <w:trHeight w:val="300"/>
          <w:jc w:val="center"/>
        </w:trPr>
        <w:tc>
          <w:tcPr>
            <w:tcW w:w="3539" w:type="dxa"/>
            <w:vAlign w:val="center"/>
          </w:tcPr>
          <w:p w14:paraId="7DE03989" w14:textId="3735F532" w:rsidR="00A25E8C" w:rsidRPr="00D1210F" w:rsidRDefault="00A25E8C" w:rsidP="00D079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7" w:type="dxa"/>
            <w:gridSpan w:val="2"/>
            <w:vAlign w:val="center"/>
          </w:tcPr>
          <w:p w14:paraId="1E0C27EB" w14:textId="43874384" w:rsidR="00A25E8C" w:rsidRPr="00D1210F" w:rsidRDefault="00A25E8C" w:rsidP="00D079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3" w:type="dxa"/>
            <w:vAlign w:val="center"/>
          </w:tcPr>
          <w:p w14:paraId="5364329E" w14:textId="7D1902A4" w:rsidR="00A25E8C" w:rsidRPr="00D1210F" w:rsidRDefault="00A25E8C" w:rsidP="00743C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vAlign w:val="center"/>
          </w:tcPr>
          <w:p w14:paraId="45F6C5D8" w14:textId="77777777" w:rsidR="00A25E8C" w:rsidRPr="00D1210F" w:rsidRDefault="00A25E8C" w:rsidP="00D079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25E8C" w:rsidRPr="00D1210F" w14:paraId="47EAC9D1" w14:textId="77777777" w:rsidTr="00CA7FE3">
        <w:trPr>
          <w:trHeight w:val="300"/>
          <w:jc w:val="center"/>
        </w:trPr>
        <w:tc>
          <w:tcPr>
            <w:tcW w:w="3539" w:type="dxa"/>
            <w:vAlign w:val="center"/>
          </w:tcPr>
          <w:p w14:paraId="42667296" w14:textId="099BA5D6" w:rsidR="00A25E8C" w:rsidRPr="00D1210F" w:rsidRDefault="00A25E8C" w:rsidP="00D079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7" w:type="dxa"/>
            <w:gridSpan w:val="2"/>
            <w:vAlign w:val="center"/>
          </w:tcPr>
          <w:p w14:paraId="6F46CB84" w14:textId="7123E882" w:rsidR="00A25E8C" w:rsidRPr="00D1210F" w:rsidRDefault="00A25E8C" w:rsidP="00D079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3" w:type="dxa"/>
            <w:vAlign w:val="center"/>
          </w:tcPr>
          <w:p w14:paraId="09FA7DCB" w14:textId="2C0C5BA1" w:rsidR="00A25E8C" w:rsidRPr="00D1210F" w:rsidRDefault="00A25E8C" w:rsidP="00743C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vAlign w:val="center"/>
          </w:tcPr>
          <w:p w14:paraId="67CD3EB0" w14:textId="32F4AC66" w:rsidR="00A25E8C" w:rsidRPr="00D1210F" w:rsidRDefault="00A25E8C" w:rsidP="00D079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25E8C" w:rsidRPr="00D1210F" w14:paraId="0367C1DA" w14:textId="77777777" w:rsidTr="00CA7FE3">
        <w:trPr>
          <w:trHeight w:val="300"/>
          <w:jc w:val="center"/>
        </w:trPr>
        <w:tc>
          <w:tcPr>
            <w:tcW w:w="3539" w:type="dxa"/>
            <w:vAlign w:val="center"/>
          </w:tcPr>
          <w:p w14:paraId="33EE4738" w14:textId="5BD03CA8" w:rsidR="00A25E8C" w:rsidRPr="00D1210F" w:rsidRDefault="00A25E8C" w:rsidP="00D079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7" w:type="dxa"/>
            <w:gridSpan w:val="2"/>
            <w:vAlign w:val="center"/>
          </w:tcPr>
          <w:p w14:paraId="572EF1A7" w14:textId="2ED5D16E" w:rsidR="00A25E8C" w:rsidRPr="00D1210F" w:rsidRDefault="00A25E8C" w:rsidP="00D079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3" w:type="dxa"/>
            <w:vAlign w:val="center"/>
          </w:tcPr>
          <w:p w14:paraId="3EF98A5B" w14:textId="3335B7B8" w:rsidR="00A25E8C" w:rsidRPr="00D1210F" w:rsidRDefault="00A25E8C" w:rsidP="00743C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vAlign w:val="center"/>
          </w:tcPr>
          <w:p w14:paraId="063D941D" w14:textId="77777777" w:rsidR="00A25E8C" w:rsidRPr="00D1210F" w:rsidRDefault="00A25E8C" w:rsidP="00D079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25E8C" w:rsidRPr="00D1210F" w14:paraId="56186516" w14:textId="77777777" w:rsidTr="00CA7FE3">
        <w:trPr>
          <w:trHeight w:val="300"/>
          <w:jc w:val="center"/>
        </w:trPr>
        <w:tc>
          <w:tcPr>
            <w:tcW w:w="3539" w:type="dxa"/>
            <w:vAlign w:val="center"/>
          </w:tcPr>
          <w:p w14:paraId="72C73655" w14:textId="71F400F9" w:rsidR="00A25E8C" w:rsidRPr="00D1210F" w:rsidRDefault="00A25E8C" w:rsidP="00D079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7" w:type="dxa"/>
            <w:gridSpan w:val="2"/>
            <w:vAlign w:val="center"/>
          </w:tcPr>
          <w:p w14:paraId="5F7C553C" w14:textId="330F6DCC" w:rsidR="00A25E8C" w:rsidRPr="00D1210F" w:rsidRDefault="00A25E8C" w:rsidP="00D079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3" w:type="dxa"/>
            <w:vAlign w:val="center"/>
          </w:tcPr>
          <w:p w14:paraId="3FDED077" w14:textId="5EB3CEBF" w:rsidR="00A25E8C" w:rsidRPr="00D1210F" w:rsidRDefault="00A25E8C" w:rsidP="00743C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vAlign w:val="center"/>
          </w:tcPr>
          <w:p w14:paraId="61F02DC2" w14:textId="77777777" w:rsidR="00A25E8C" w:rsidRPr="00D1210F" w:rsidRDefault="00A25E8C" w:rsidP="00D079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8346A" w:rsidRPr="00D1210F" w14:paraId="1C4EA9B3" w14:textId="77777777" w:rsidTr="00C61072">
        <w:trPr>
          <w:trHeight w:val="300"/>
          <w:jc w:val="center"/>
        </w:trPr>
        <w:tc>
          <w:tcPr>
            <w:tcW w:w="5524" w:type="dxa"/>
            <w:gridSpan w:val="2"/>
            <w:vAlign w:val="center"/>
          </w:tcPr>
          <w:p w14:paraId="428D6DA8" w14:textId="60D8EF55" w:rsidR="00D079C9" w:rsidRPr="00D1210F" w:rsidRDefault="001E01EC" w:rsidP="00BD520D">
            <w:pPr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Nome</w:t>
            </w:r>
            <w:r w:rsidR="00D079C9" w:rsidRPr="00D1210F">
              <w:rPr>
                <w:rFonts w:ascii="Arial" w:hAnsi="Arial" w:cs="Arial"/>
                <w:sz w:val="22"/>
                <w:szCs w:val="22"/>
              </w:rPr>
              <w:t xml:space="preserve"> del docente coordinatore del </w:t>
            </w:r>
            <w:r w:rsidRPr="00D1210F">
              <w:rPr>
                <w:rFonts w:ascii="Arial" w:hAnsi="Arial" w:cs="Arial"/>
                <w:sz w:val="22"/>
                <w:szCs w:val="22"/>
              </w:rPr>
              <w:t>Consiglio di classe</w:t>
            </w:r>
            <w:r w:rsidR="00E31713" w:rsidRPr="00D1210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11" w:type="dxa"/>
            <w:gridSpan w:val="3"/>
            <w:vAlign w:val="center"/>
          </w:tcPr>
          <w:p w14:paraId="46B4AC9C" w14:textId="11CCEA8A" w:rsidR="00D079C9" w:rsidRPr="00A25E8C" w:rsidRDefault="00D079C9" w:rsidP="00BD520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0D10761" w14:textId="005BAFF6" w:rsidR="00D17E7D" w:rsidRDefault="00D17E7D">
      <w:pPr>
        <w:rPr>
          <w:rFonts w:ascii="Arial" w:hAnsi="Arial" w:cs="Arial"/>
          <w:sz w:val="16"/>
          <w:szCs w:val="16"/>
        </w:rPr>
      </w:pPr>
    </w:p>
    <w:p w14:paraId="15D79D26" w14:textId="77777777" w:rsidR="005A4058" w:rsidRDefault="005A4058"/>
    <w:p w14:paraId="0BB46A80" w14:textId="77777777" w:rsidR="005A4058" w:rsidRDefault="005A4058"/>
    <w:tbl>
      <w:tblPr>
        <w:tblW w:w="10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909"/>
        <w:gridCol w:w="7921"/>
      </w:tblGrid>
      <w:tr w:rsidR="00D079C9" w:rsidRPr="00D1210F" w14:paraId="404C917C" w14:textId="77777777" w:rsidTr="007F5A94">
        <w:trPr>
          <w:trHeight w:val="397"/>
          <w:jc w:val="center"/>
        </w:trPr>
        <w:tc>
          <w:tcPr>
            <w:tcW w:w="10830" w:type="dxa"/>
            <w:gridSpan w:val="2"/>
            <w:shd w:val="clear" w:color="auto" w:fill="D9D9D9"/>
            <w:vAlign w:val="center"/>
          </w:tcPr>
          <w:p w14:paraId="3E14D56D" w14:textId="77777777" w:rsidR="00D079C9" w:rsidRPr="00D1210F" w:rsidRDefault="00D079C9" w:rsidP="000C4182">
            <w:pPr>
              <w:spacing w:before="60" w:after="40"/>
              <w:rPr>
                <w:rFonts w:ascii="Arial" w:hAnsi="Arial" w:cs="Arial"/>
                <w:b/>
                <w:sz w:val="22"/>
                <w:szCs w:val="22"/>
              </w:rPr>
            </w:pPr>
            <w:bookmarkStart w:id="2" w:name="_Hlk118648846"/>
            <w:r w:rsidRPr="00D1210F">
              <w:rPr>
                <w:rFonts w:ascii="Arial" w:hAnsi="Arial" w:cs="Arial"/>
                <w:b/>
                <w:sz w:val="22"/>
                <w:szCs w:val="22"/>
              </w:rPr>
              <w:t>COLLABORAZIONI</w:t>
            </w:r>
          </w:p>
        </w:tc>
      </w:tr>
      <w:tr w:rsidR="00FE61CB" w:rsidRPr="00D1210F" w14:paraId="30079562" w14:textId="77777777" w:rsidTr="007F5A94">
        <w:trPr>
          <w:trHeight w:val="300"/>
          <w:jc w:val="center"/>
        </w:trPr>
        <w:tc>
          <w:tcPr>
            <w:tcW w:w="2909" w:type="dxa"/>
            <w:vAlign w:val="center"/>
          </w:tcPr>
          <w:p w14:paraId="62FFF0A0" w14:textId="77777777" w:rsidR="00FE61CB" w:rsidRPr="00D1210F" w:rsidRDefault="00FE61CB" w:rsidP="003F3D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sz w:val="22"/>
                <w:szCs w:val="22"/>
              </w:rPr>
              <w:t>Scuola-famiglia</w:t>
            </w:r>
          </w:p>
        </w:tc>
        <w:tc>
          <w:tcPr>
            <w:tcW w:w="7921" w:type="dxa"/>
            <w:vAlign w:val="center"/>
          </w:tcPr>
          <w:p w14:paraId="0FBF114E" w14:textId="77777777" w:rsidR="00FE61CB" w:rsidRPr="00D1210F" w:rsidRDefault="00520AC8" w:rsidP="003F3DBF">
            <w:pPr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…………</w:t>
            </w:r>
          </w:p>
        </w:tc>
      </w:tr>
      <w:tr w:rsidR="00D079C9" w:rsidRPr="00D1210F" w14:paraId="6073B6DC" w14:textId="77777777" w:rsidTr="007F5A94">
        <w:trPr>
          <w:trHeight w:val="300"/>
          <w:jc w:val="center"/>
        </w:trPr>
        <w:tc>
          <w:tcPr>
            <w:tcW w:w="2909" w:type="dxa"/>
            <w:vAlign w:val="center"/>
          </w:tcPr>
          <w:p w14:paraId="1414AC09" w14:textId="77777777" w:rsidR="00D079C9" w:rsidRPr="00D1210F" w:rsidRDefault="00D079C9" w:rsidP="003F3D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sz w:val="22"/>
                <w:szCs w:val="22"/>
              </w:rPr>
              <w:t>Scuola-équipe psico-medica</w:t>
            </w:r>
          </w:p>
        </w:tc>
        <w:tc>
          <w:tcPr>
            <w:tcW w:w="7921" w:type="dxa"/>
            <w:vAlign w:val="center"/>
          </w:tcPr>
          <w:p w14:paraId="78188A04" w14:textId="77777777" w:rsidR="00D079C9" w:rsidRPr="00D1210F" w:rsidRDefault="00520AC8" w:rsidP="003F3DBF">
            <w:pPr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…………</w:t>
            </w:r>
          </w:p>
        </w:tc>
      </w:tr>
      <w:tr w:rsidR="00D079C9" w:rsidRPr="00D1210F" w14:paraId="47902CE4" w14:textId="77777777" w:rsidTr="00E10A28">
        <w:trPr>
          <w:trHeight w:val="300"/>
          <w:jc w:val="center"/>
        </w:trPr>
        <w:tc>
          <w:tcPr>
            <w:tcW w:w="2909" w:type="dxa"/>
            <w:tcBorders>
              <w:bottom w:val="single" w:sz="4" w:space="0" w:color="auto"/>
            </w:tcBorders>
            <w:vAlign w:val="center"/>
          </w:tcPr>
          <w:p w14:paraId="49B582CB" w14:textId="77777777" w:rsidR="00D079C9" w:rsidRPr="00D1210F" w:rsidRDefault="00D079C9" w:rsidP="003F3D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sz w:val="22"/>
                <w:szCs w:val="22"/>
              </w:rPr>
              <w:t>Eventuali altre collaborazioni</w:t>
            </w:r>
          </w:p>
        </w:tc>
        <w:tc>
          <w:tcPr>
            <w:tcW w:w="7921" w:type="dxa"/>
            <w:tcBorders>
              <w:bottom w:val="single" w:sz="4" w:space="0" w:color="auto"/>
            </w:tcBorders>
            <w:vAlign w:val="center"/>
          </w:tcPr>
          <w:p w14:paraId="53679371" w14:textId="77777777" w:rsidR="00D079C9" w:rsidRPr="00D1210F" w:rsidRDefault="00520AC8" w:rsidP="003F3DBF">
            <w:pPr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…………</w:t>
            </w:r>
          </w:p>
        </w:tc>
      </w:tr>
    </w:tbl>
    <w:p w14:paraId="2366685C" w14:textId="2ABE67EE" w:rsidR="005A4058" w:rsidRDefault="005A4058"/>
    <w:p w14:paraId="65A5D0C4" w14:textId="2546D359" w:rsidR="005A4058" w:rsidRDefault="005A4058"/>
    <w:p w14:paraId="2926BAED" w14:textId="64D80ABD" w:rsidR="005A4058" w:rsidRDefault="005A4058"/>
    <w:p w14:paraId="4F20D2C5" w14:textId="3942AECD" w:rsidR="00046C87" w:rsidRDefault="00046C87"/>
    <w:p w14:paraId="4E38C324" w14:textId="1CF22ADF" w:rsidR="00046C87" w:rsidRDefault="00046C87"/>
    <w:p w14:paraId="11636822" w14:textId="2D9E9FE4" w:rsidR="00233125" w:rsidRDefault="00233125"/>
    <w:p w14:paraId="3968C8DE" w14:textId="03EEBABA" w:rsidR="00233125" w:rsidRDefault="00233125"/>
    <w:p w14:paraId="787E2F62" w14:textId="4DEB0243" w:rsidR="00233125" w:rsidRDefault="00233125"/>
    <w:p w14:paraId="4BC2B209" w14:textId="0734DA1D" w:rsidR="0045409A" w:rsidRDefault="0045409A"/>
    <w:p w14:paraId="11A05205" w14:textId="4E77483B" w:rsidR="0045409A" w:rsidRDefault="0045409A"/>
    <w:p w14:paraId="511AE509" w14:textId="77777777" w:rsidR="0045409A" w:rsidRDefault="0045409A"/>
    <w:p w14:paraId="525109A4" w14:textId="7D4E7178" w:rsidR="005A4058" w:rsidRDefault="005A4058"/>
    <w:p w14:paraId="4563F16B" w14:textId="26317435" w:rsidR="00430106" w:rsidRDefault="00430106"/>
    <w:p w14:paraId="5243E307" w14:textId="77777777" w:rsidR="00430106" w:rsidRDefault="00430106"/>
    <w:tbl>
      <w:tblPr>
        <w:tblW w:w="10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49"/>
        <w:gridCol w:w="1525"/>
        <w:gridCol w:w="2428"/>
        <w:gridCol w:w="1984"/>
        <w:gridCol w:w="1985"/>
        <w:gridCol w:w="992"/>
        <w:gridCol w:w="867"/>
      </w:tblGrid>
      <w:tr w:rsidR="00CA426E" w:rsidRPr="00D1210F" w14:paraId="55AE889E" w14:textId="77777777" w:rsidTr="005A4058">
        <w:trPr>
          <w:trHeight w:val="737"/>
          <w:jc w:val="center"/>
        </w:trPr>
        <w:tc>
          <w:tcPr>
            <w:tcW w:w="10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C2F3" w14:textId="4A664217" w:rsidR="00886DCB" w:rsidRPr="00D1210F" w:rsidRDefault="00886DCB" w:rsidP="00325C88">
            <w:pPr>
              <w:spacing w:before="120"/>
              <w:ind w:right="284"/>
              <w:jc w:val="both"/>
              <w:rPr>
                <w:rFonts w:ascii="Arial" w:hAnsi="Arial" w:cs="Arial"/>
                <w:b/>
                <w:iCs/>
                <w:caps/>
                <w:sz w:val="28"/>
                <w:szCs w:val="28"/>
                <w:u w:val="single"/>
              </w:rPr>
            </w:pPr>
            <w:r w:rsidRPr="00D1210F">
              <w:rPr>
                <w:rFonts w:ascii="Arial" w:hAnsi="Arial" w:cs="Arial"/>
                <w:b/>
                <w:iCs/>
                <w:caps/>
                <w:sz w:val="28"/>
                <w:szCs w:val="28"/>
              </w:rPr>
              <w:lastRenderedPageBreak/>
              <w:sym w:font="Wingdings" w:char="F0E0"/>
            </w:r>
            <w:r w:rsidRPr="00D1210F">
              <w:rPr>
                <w:rFonts w:ascii="Arial" w:hAnsi="Arial" w:cs="Arial"/>
                <w:b/>
                <w:iCs/>
                <w:caps/>
                <w:sz w:val="28"/>
                <w:szCs w:val="28"/>
              </w:rPr>
              <w:t xml:space="preserve"> </w:t>
            </w:r>
            <w:r w:rsidRPr="00D1210F">
              <w:rPr>
                <w:rFonts w:ascii="Arial" w:hAnsi="Arial" w:cs="Arial"/>
                <w:b/>
                <w:iCs/>
                <w:caps/>
                <w:sz w:val="28"/>
                <w:szCs w:val="28"/>
                <w:u w:val="single"/>
              </w:rPr>
              <w:t>relativi all</w:t>
            </w:r>
            <w:r w:rsidR="00B049F4">
              <w:rPr>
                <w:rFonts w:ascii="Arial" w:hAnsi="Arial" w:cs="Arial"/>
                <w:b/>
                <w:iCs/>
                <w:caps/>
                <w:sz w:val="28"/>
                <w:szCs w:val="28"/>
                <w:u w:val="single"/>
              </w:rPr>
              <w:t>O/A STUDENTE /</w:t>
            </w:r>
            <w:r w:rsidRPr="00D1210F">
              <w:rPr>
                <w:rFonts w:ascii="Arial" w:hAnsi="Arial" w:cs="Arial"/>
                <w:b/>
                <w:iCs/>
                <w:caps/>
                <w:sz w:val="28"/>
                <w:szCs w:val="28"/>
                <w:u w:val="single"/>
              </w:rPr>
              <w:t>a nel contesto scolastico</w:t>
            </w:r>
          </w:p>
        </w:tc>
      </w:tr>
      <w:tr w:rsidR="00D53D36" w:rsidRPr="00D1210F" w14:paraId="7C62A27E" w14:textId="77777777" w:rsidTr="005A4058">
        <w:trPr>
          <w:trHeight w:val="397"/>
          <w:jc w:val="center"/>
        </w:trPr>
        <w:tc>
          <w:tcPr>
            <w:tcW w:w="10830" w:type="dxa"/>
            <w:gridSpan w:val="7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3BBF2E9" w14:textId="77777777" w:rsidR="00D53D36" w:rsidRPr="00D1210F" w:rsidRDefault="00D53D36" w:rsidP="00BD520D">
            <w:pPr>
              <w:spacing w:before="60" w:after="40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caps/>
                <w:sz w:val="22"/>
                <w:szCs w:val="22"/>
              </w:rPr>
              <w:t>Scolarità pregressa</w:t>
            </w:r>
          </w:p>
        </w:tc>
      </w:tr>
      <w:tr w:rsidR="009A0CB4" w:rsidRPr="00D1210F" w14:paraId="2F5123E6" w14:textId="77777777" w:rsidTr="00761DF1">
        <w:trPr>
          <w:trHeight w:val="300"/>
          <w:jc w:val="center"/>
        </w:trPr>
        <w:tc>
          <w:tcPr>
            <w:tcW w:w="1049" w:type="dxa"/>
            <w:vAlign w:val="center"/>
          </w:tcPr>
          <w:p w14:paraId="46A1BE8B" w14:textId="77777777" w:rsidR="009A0CB4" w:rsidRPr="00D1210F" w:rsidRDefault="009A0CB4" w:rsidP="00D53D3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 w:rsidRPr="00D1210F">
              <w:rPr>
                <w:rFonts w:ascii="Arial" w:hAnsi="Arial" w:cs="Arial"/>
                <w:b/>
                <w:i/>
                <w:sz w:val="20"/>
                <w:szCs w:val="20"/>
              </w:rPr>
              <w:t>dall’a.s.</w:t>
            </w:r>
            <w:proofErr w:type="spellEnd"/>
          </w:p>
        </w:tc>
        <w:tc>
          <w:tcPr>
            <w:tcW w:w="1525" w:type="dxa"/>
            <w:vAlign w:val="center"/>
          </w:tcPr>
          <w:p w14:paraId="4617C738" w14:textId="77777777" w:rsidR="009A0CB4" w:rsidRPr="00D1210F" w:rsidRDefault="009A0CB4" w:rsidP="00D53D3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1210F">
              <w:rPr>
                <w:rFonts w:ascii="Arial" w:hAnsi="Arial" w:cs="Arial"/>
                <w:b/>
                <w:i/>
                <w:sz w:val="20"/>
                <w:szCs w:val="20"/>
              </w:rPr>
              <w:t>Ordine di scuola</w:t>
            </w:r>
          </w:p>
        </w:tc>
        <w:tc>
          <w:tcPr>
            <w:tcW w:w="4412" w:type="dxa"/>
            <w:gridSpan w:val="2"/>
            <w:vAlign w:val="center"/>
          </w:tcPr>
          <w:p w14:paraId="19427854" w14:textId="77777777" w:rsidR="009A0CB4" w:rsidRPr="00D1210F" w:rsidRDefault="009A0CB4" w:rsidP="00D53D3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1210F">
              <w:rPr>
                <w:rFonts w:ascii="Arial" w:hAnsi="Arial" w:cs="Arial"/>
                <w:b/>
                <w:i/>
                <w:sz w:val="20"/>
                <w:szCs w:val="20"/>
              </w:rPr>
              <w:t>Denominazione dell’Istituto</w:t>
            </w:r>
          </w:p>
        </w:tc>
        <w:tc>
          <w:tcPr>
            <w:tcW w:w="3844" w:type="dxa"/>
            <w:gridSpan w:val="3"/>
            <w:vAlign w:val="center"/>
          </w:tcPr>
          <w:p w14:paraId="2387E461" w14:textId="50382008" w:rsidR="009A0CB4" w:rsidRPr="00D1210F" w:rsidRDefault="009A0CB4" w:rsidP="00D53D3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1210F">
              <w:rPr>
                <w:rFonts w:ascii="Arial" w:hAnsi="Arial" w:cs="Arial"/>
                <w:b/>
                <w:i/>
                <w:sz w:val="20"/>
                <w:szCs w:val="20"/>
              </w:rPr>
              <w:t>Percorso scolastico</w:t>
            </w:r>
          </w:p>
        </w:tc>
      </w:tr>
      <w:tr w:rsidR="009A0CB4" w:rsidRPr="00D1210F" w14:paraId="34D009A1" w14:textId="77777777" w:rsidTr="00D33AE9">
        <w:trPr>
          <w:trHeight w:val="300"/>
          <w:jc w:val="center"/>
        </w:trPr>
        <w:tc>
          <w:tcPr>
            <w:tcW w:w="1049" w:type="dxa"/>
            <w:vAlign w:val="center"/>
          </w:tcPr>
          <w:p w14:paraId="27C4AB92" w14:textId="77777777" w:rsidR="009A0CB4" w:rsidRPr="00D1210F" w:rsidRDefault="009A0CB4" w:rsidP="00D53D36">
            <w:pPr>
              <w:rPr>
                <w:rFonts w:ascii="Arial" w:hAnsi="Arial" w:cs="Arial"/>
                <w:sz w:val="20"/>
                <w:szCs w:val="20"/>
              </w:rPr>
            </w:pPr>
            <w:r w:rsidRPr="00D1210F">
              <w:rPr>
                <w:rFonts w:ascii="Arial" w:hAnsi="Arial" w:cs="Arial"/>
                <w:sz w:val="20"/>
                <w:szCs w:val="20"/>
              </w:rPr>
              <w:t>201_/__</w:t>
            </w:r>
          </w:p>
        </w:tc>
        <w:tc>
          <w:tcPr>
            <w:tcW w:w="1525" w:type="dxa"/>
            <w:vAlign w:val="center"/>
          </w:tcPr>
          <w:p w14:paraId="3EF6BB15" w14:textId="77777777" w:rsidR="009A0CB4" w:rsidRPr="00D1210F" w:rsidRDefault="009A0CB4" w:rsidP="00D53D36">
            <w:pPr>
              <w:rPr>
                <w:rFonts w:ascii="Arial" w:hAnsi="Arial" w:cs="Arial"/>
                <w:sz w:val="20"/>
                <w:szCs w:val="20"/>
              </w:rPr>
            </w:pPr>
            <w:r w:rsidRPr="00D1210F">
              <w:rPr>
                <w:rFonts w:ascii="Arial" w:hAnsi="Arial" w:cs="Arial"/>
                <w:sz w:val="20"/>
                <w:szCs w:val="20"/>
              </w:rPr>
              <w:t>Infanzia</w:t>
            </w:r>
          </w:p>
        </w:tc>
        <w:tc>
          <w:tcPr>
            <w:tcW w:w="4412" w:type="dxa"/>
            <w:gridSpan w:val="2"/>
            <w:vAlign w:val="center"/>
          </w:tcPr>
          <w:p w14:paraId="1A73F391" w14:textId="77777777" w:rsidR="009A0CB4" w:rsidRPr="00D1210F" w:rsidRDefault="009A0CB4" w:rsidP="00D53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D53BA78" w14:textId="77777777" w:rsidR="009A0CB4" w:rsidRPr="00D1210F" w:rsidRDefault="009A0CB4" w:rsidP="00D53D36">
            <w:pPr>
              <w:rPr>
                <w:rFonts w:ascii="Arial" w:hAnsi="Arial" w:cs="Arial"/>
                <w:sz w:val="20"/>
                <w:szCs w:val="20"/>
              </w:rPr>
            </w:pPr>
            <w:r w:rsidRPr="00D1210F">
              <w:rPr>
                <w:rFonts w:ascii="Arial" w:hAnsi="Arial" w:cs="Arial"/>
                <w:sz w:val="20"/>
                <w:szCs w:val="20"/>
              </w:rPr>
              <w:t>[Regolare o trattenuto]</w:t>
            </w:r>
          </w:p>
        </w:tc>
        <w:tc>
          <w:tcPr>
            <w:tcW w:w="992" w:type="dxa"/>
            <w:vAlign w:val="center"/>
          </w:tcPr>
          <w:p w14:paraId="402581A8" w14:textId="77777777" w:rsidR="009A0CB4" w:rsidRPr="00D1210F" w:rsidRDefault="009A0CB4" w:rsidP="00E317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10F">
              <w:rPr>
                <w:rFonts w:ascii="Arial" w:hAnsi="Arial" w:cs="Arial"/>
                <w:sz w:val="20"/>
                <w:szCs w:val="20"/>
              </w:rPr>
              <w:t>n° di anni</w:t>
            </w:r>
          </w:p>
        </w:tc>
        <w:tc>
          <w:tcPr>
            <w:tcW w:w="867" w:type="dxa"/>
            <w:vAlign w:val="center"/>
          </w:tcPr>
          <w:p w14:paraId="6BA85BA0" w14:textId="14C47022" w:rsidR="009A0CB4" w:rsidRPr="00D1210F" w:rsidRDefault="009A0CB4" w:rsidP="00D53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0CB4" w:rsidRPr="00D1210F" w14:paraId="3740C96A" w14:textId="77777777" w:rsidTr="003C7D4B">
        <w:trPr>
          <w:trHeight w:val="300"/>
          <w:jc w:val="center"/>
        </w:trPr>
        <w:tc>
          <w:tcPr>
            <w:tcW w:w="1049" w:type="dxa"/>
            <w:vAlign w:val="center"/>
          </w:tcPr>
          <w:p w14:paraId="36D76B43" w14:textId="77777777" w:rsidR="009A0CB4" w:rsidRPr="00D1210F" w:rsidRDefault="009A0CB4" w:rsidP="009279C9">
            <w:pPr>
              <w:rPr>
                <w:rFonts w:ascii="Arial" w:hAnsi="Arial" w:cs="Arial"/>
                <w:sz w:val="20"/>
                <w:szCs w:val="20"/>
              </w:rPr>
            </w:pPr>
            <w:r w:rsidRPr="00D1210F">
              <w:rPr>
                <w:rFonts w:ascii="Arial" w:hAnsi="Arial" w:cs="Arial"/>
                <w:sz w:val="20"/>
                <w:szCs w:val="20"/>
              </w:rPr>
              <w:t>201_/__</w:t>
            </w:r>
          </w:p>
        </w:tc>
        <w:tc>
          <w:tcPr>
            <w:tcW w:w="1525" w:type="dxa"/>
            <w:vAlign w:val="center"/>
          </w:tcPr>
          <w:p w14:paraId="013AB4F2" w14:textId="77777777" w:rsidR="009A0CB4" w:rsidRPr="00D1210F" w:rsidRDefault="009A0CB4" w:rsidP="009279C9">
            <w:pPr>
              <w:rPr>
                <w:rFonts w:ascii="Arial" w:hAnsi="Arial" w:cs="Arial"/>
                <w:sz w:val="20"/>
                <w:szCs w:val="20"/>
              </w:rPr>
            </w:pPr>
            <w:r w:rsidRPr="00D1210F">
              <w:rPr>
                <w:rFonts w:ascii="Arial" w:hAnsi="Arial" w:cs="Arial"/>
                <w:sz w:val="20"/>
                <w:szCs w:val="20"/>
              </w:rPr>
              <w:t>Primaria</w:t>
            </w:r>
          </w:p>
        </w:tc>
        <w:tc>
          <w:tcPr>
            <w:tcW w:w="4412" w:type="dxa"/>
            <w:gridSpan w:val="2"/>
            <w:vAlign w:val="center"/>
          </w:tcPr>
          <w:p w14:paraId="443C65F4" w14:textId="77777777" w:rsidR="009A0CB4" w:rsidRPr="00D1210F" w:rsidRDefault="009A0CB4" w:rsidP="009279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C202AC4" w14:textId="77777777" w:rsidR="009A0CB4" w:rsidRPr="00D1210F" w:rsidRDefault="009A0CB4" w:rsidP="009279C9">
            <w:pPr>
              <w:rPr>
                <w:rFonts w:ascii="Arial" w:hAnsi="Arial" w:cs="Arial"/>
                <w:sz w:val="20"/>
                <w:szCs w:val="20"/>
              </w:rPr>
            </w:pPr>
            <w:r w:rsidRPr="00D1210F">
              <w:rPr>
                <w:rFonts w:ascii="Arial" w:hAnsi="Arial" w:cs="Arial"/>
                <w:sz w:val="20"/>
                <w:szCs w:val="20"/>
              </w:rPr>
              <w:t>[Regolare o trattenuto]</w:t>
            </w:r>
          </w:p>
        </w:tc>
        <w:tc>
          <w:tcPr>
            <w:tcW w:w="992" w:type="dxa"/>
            <w:vAlign w:val="center"/>
          </w:tcPr>
          <w:p w14:paraId="59158070" w14:textId="77777777" w:rsidR="009A0CB4" w:rsidRPr="00D1210F" w:rsidRDefault="009A0CB4" w:rsidP="00927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10F">
              <w:rPr>
                <w:rFonts w:ascii="Arial" w:hAnsi="Arial" w:cs="Arial"/>
                <w:sz w:val="20"/>
                <w:szCs w:val="20"/>
              </w:rPr>
              <w:t>n° di anni</w:t>
            </w:r>
          </w:p>
        </w:tc>
        <w:tc>
          <w:tcPr>
            <w:tcW w:w="867" w:type="dxa"/>
            <w:vAlign w:val="center"/>
          </w:tcPr>
          <w:p w14:paraId="2B8C0FA4" w14:textId="3ECED848" w:rsidR="009A0CB4" w:rsidRPr="00D1210F" w:rsidRDefault="009A0CB4" w:rsidP="009279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0CB4" w:rsidRPr="00D1210F" w14:paraId="754E3AF8" w14:textId="77777777" w:rsidTr="00E054F6">
        <w:trPr>
          <w:trHeight w:val="300"/>
          <w:jc w:val="center"/>
        </w:trPr>
        <w:tc>
          <w:tcPr>
            <w:tcW w:w="1049" w:type="dxa"/>
            <w:vAlign w:val="center"/>
          </w:tcPr>
          <w:p w14:paraId="65D7C373" w14:textId="77777777" w:rsidR="009A0CB4" w:rsidRPr="00D1210F" w:rsidRDefault="009A0CB4" w:rsidP="009279C9">
            <w:pPr>
              <w:rPr>
                <w:rFonts w:ascii="Arial" w:hAnsi="Arial" w:cs="Arial"/>
                <w:sz w:val="20"/>
                <w:szCs w:val="20"/>
              </w:rPr>
            </w:pPr>
            <w:r w:rsidRPr="00D1210F">
              <w:rPr>
                <w:rFonts w:ascii="Arial" w:hAnsi="Arial" w:cs="Arial"/>
                <w:sz w:val="20"/>
                <w:szCs w:val="20"/>
              </w:rPr>
              <w:t>201_/__</w:t>
            </w:r>
          </w:p>
        </w:tc>
        <w:tc>
          <w:tcPr>
            <w:tcW w:w="1525" w:type="dxa"/>
            <w:vAlign w:val="center"/>
          </w:tcPr>
          <w:p w14:paraId="21720771" w14:textId="77777777" w:rsidR="009A0CB4" w:rsidRPr="00D1210F" w:rsidRDefault="009A0CB4" w:rsidP="009279C9">
            <w:pPr>
              <w:rPr>
                <w:rFonts w:ascii="Arial" w:hAnsi="Arial" w:cs="Arial"/>
                <w:sz w:val="20"/>
                <w:szCs w:val="20"/>
              </w:rPr>
            </w:pPr>
            <w:r w:rsidRPr="00D1210F">
              <w:rPr>
                <w:rFonts w:ascii="Arial" w:hAnsi="Arial" w:cs="Arial"/>
                <w:sz w:val="20"/>
                <w:szCs w:val="20"/>
              </w:rPr>
              <w:t>Sec. I grado</w:t>
            </w:r>
          </w:p>
        </w:tc>
        <w:tc>
          <w:tcPr>
            <w:tcW w:w="4412" w:type="dxa"/>
            <w:gridSpan w:val="2"/>
            <w:vAlign w:val="center"/>
          </w:tcPr>
          <w:p w14:paraId="2E944CC6" w14:textId="77777777" w:rsidR="009A0CB4" w:rsidRPr="00D1210F" w:rsidRDefault="009A0CB4" w:rsidP="009279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A520FCA" w14:textId="77777777" w:rsidR="009A0CB4" w:rsidRPr="00D1210F" w:rsidRDefault="009A0CB4" w:rsidP="009279C9">
            <w:pPr>
              <w:rPr>
                <w:rFonts w:ascii="Arial" w:hAnsi="Arial" w:cs="Arial"/>
                <w:sz w:val="20"/>
                <w:szCs w:val="20"/>
              </w:rPr>
            </w:pPr>
            <w:r w:rsidRPr="00D1210F">
              <w:rPr>
                <w:rFonts w:ascii="Arial" w:hAnsi="Arial" w:cs="Arial"/>
                <w:sz w:val="20"/>
                <w:szCs w:val="20"/>
              </w:rPr>
              <w:t>[Regolare o trattenuto]</w:t>
            </w:r>
          </w:p>
        </w:tc>
        <w:tc>
          <w:tcPr>
            <w:tcW w:w="992" w:type="dxa"/>
            <w:vAlign w:val="center"/>
          </w:tcPr>
          <w:p w14:paraId="09347348" w14:textId="77777777" w:rsidR="009A0CB4" w:rsidRPr="00D1210F" w:rsidRDefault="009A0CB4" w:rsidP="00927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10F">
              <w:rPr>
                <w:rFonts w:ascii="Arial" w:hAnsi="Arial" w:cs="Arial"/>
                <w:sz w:val="20"/>
                <w:szCs w:val="20"/>
              </w:rPr>
              <w:t>n° di anni</w:t>
            </w:r>
          </w:p>
        </w:tc>
        <w:tc>
          <w:tcPr>
            <w:tcW w:w="867" w:type="dxa"/>
            <w:vAlign w:val="center"/>
          </w:tcPr>
          <w:p w14:paraId="2DFD9BC9" w14:textId="204C2716" w:rsidR="009A0CB4" w:rsidRPr="00D1210F" w:rsidRDefault="009A0CB4" w:rsidP="009279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0CB4" w:rsidRPr="00D1210F" w14:paraId="65E8033F" w14:textId="77777777" w:rsidTr="000A53FC">
        <w:trPr>
          <w:trHeight w:val="300"/>
          <w:jc w:val="center"/>
        </w:trPr>
        <w:tc>
          <w:tcPr>
            <w:tcW w:w="1049" w:type="dxa"/>
            <w:vAlign w:val="center"/>
          </w:tcPr>
          <w:p w14:paraId="0D2D3F91" w14:textId="77777777" w:rsidR="009A0CB4" w:rsidRPr="00D1210F" w:rsidRDefault="009A0CB4" w:rsidP="009279C9">
            <w:pPr>
              <w:rPr>
                <w:rFonts w:ascii="Arial" w:hAnsi="Arial" w:cs="Arial"/>
                <w:sz w:val="20"/>
                <w:szCs w:val="20"/>
              </w:rPr>
            </w:pPr>
            <w:r w:rsidRPr="00D1210F">
              <w:rPr>
                <w:rFonts w:ascii="Arial" w:hAnsi="Arial" w:cs="Arial"/>
                <w:sz w:val="20"/>
                <w:szCs w:val="20"/>
              </w:rPr>
              <w:t>201_/__</w:t>
            </w:r>
          </w:p>
        </w:tc>
        <w:tc>
          <w:tcPr>
            <w:tcW w:w="1525" w:type="dxa"/>
            <w:vAlign w:val="center"/>
          </w:tcPr>
          <w:p w14:paraId="1BEC5FC4" w14:textId="77777777" w:rsidR="009A0CB4" w:rsidRPr="00D1210F" w:rsidRDefault="009A0CB4" w:rsidP="009279C9">
            <w:pPr>
              <w:rPr>
                <w:rFonts w:ascii="Arial" w:hAnsi="Arial" w:cs="Arial"/>
                <w:sz w:val="20"/>
                <w:szCs w:val="20"/>
              </w:rPr>
            </w:pPr>
            <w:r w:rsidRPr="00D1210F">
              <w:rPr>
                <w:rFonts w:ascii="Arial" w:hAnsi="Arial" w:cs="Arial"/>
                <w:sz w:val="20"/>
                <w:szCs w:val="20"/>
              </w:rPr>
              <w:t>Sec. II grado</w:t>
            </w:r>
          </w:p>
        </w:tc>
        <w:tc>
          <w:tcPr>
            <w:tcW w:w="4412" w:type="dxa"/>
            <w:gridSpan w:val="2"/>
            <w:vAlign w:val="center"/>
          </w:tcPr>
          <w:p w14:paraId="56229D9F" w14:textId="77777777" w:rsidR="009A0CB4" w:rsidRPr="00D1210F" w:rsidRDefault="009A0CB4" w:rsidP="009279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905B82E" w14:textId="77777777" w:rsidR="009A0CB4" w:rsidRPr="00D1210F" w:rsidRDefault="009A0CB4" w:rsidP="009279C9">
            <w:pPr>
              <w:rPr>
                <w:rFonts w:ascii="Arial" w:hAnsi="Arial" w:cs="Arial"/>
                <w:sz w:val="20"/>
                <w:szCs w:val="20"/>
              </w:rPr>
            </w:pPr>
            <w:r w:rsidRPr="00D1210F">
              <w:rPr>
                <w:rFonts w:ascii="Arial" w:hAnsi="Arial" w:cs="Arial"/>
                <w:sz w:val="20"/>
                <w:szCs w:val="20"/>
              </w:rPr>
              <w:t>[Regolare o trattenuto]</w:t>
            </w:r>
          </w:p>
        </w:tc>
        <w:tc>
          <w:tcPr>
            <w:tcW w:w="992" w:type="dxa"/>
            <w:vAlign w:val="center"/>
          </w:tcPr>
          <w:p w14:paraId="3B7760E7" w14:textId="77777777" w:rsidR="009A0CB4" w:rsidRPr="00D1210F" w:rsidRDefault="009A0CB4" w:rsidP="00927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10F">
              <w:rPr>
                <w:rFonts w:ascii="Arial" w:hAnsi="Arial" w:cs="Arial"/>
                <w:sz w:val="20"/>
                <w:szCs w:val="20"/>
              </w:rPr>
              <w:t>n° di anni</w:t>
            </w:r>
          </w:p>
        </w:tc>
        <w:tc>
          <w:tcPr>
            <w:tcW w:w="867" w:type="dxa"/>
            <w:vAlign w:val="center"/>
          </w:tcPr>
          <w:p w14:paraId="7822B0DD" w14:textId="2484442C" w:rsidR="009A0CB4" w:rsidRPr="00D1210F" w:rsidRDefault="009A0CB4" w:rsidP="009279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778E" w:rsidRPr="00D1210F" w14:paraId="5080CE48" w14:textId="77777777" w:rsidTr="007F5A94">
        <w:trPr>
          <w:trHeight w:val="300"/>
          <w:jc w:val="center"/>
        </w:trPr>
        <w:tc>
          <w:tcPr>
            <w:tcW w:w="5002" w:type="dxa"/>
            <w:gridSpan w:val="3"/>
            <w:vAlign w:val="center"/>
          </w:tcPr>
          <w:p w14:paraId="6B9D9784" w14:textId="77777777" w:rsidR="00D8778E" w:rsidRPr="00D1210F" w:rsidRDefault="00D8778E" w:rsidP="003F3DBF">
            <w:pPr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Nel precedente corso di studi è stato redatto il PDP?</w:t>
            </w:r>
          </w:p>
        </w:tc>
        <w:tc>
          <w:tcPr>
            <w:tcW w:w="5828" w:type="dxa"/>
            <w:gridSpan w:val="4"/>
            <w:vAlign w:val="center"/>
          </w:tcPr>
          <w:p w14:paraId="17CA8C9B" w14:textId="77777777" w:rsidR="00D8778E" w:rsidRPr="00D1210F" w:rsidRDefault="00520AC8" w:rsidP="00D53D36">
            <w:pPr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 xml:space="preserve"> SI     </w:t>
            </w:r>
            <w:r w:rsidRPr="00D1210F">
              <w:rPr>
                <w:rFonts w:ascii="Arial" w:hAnsi="Arial" w:cs="Arial"/>
                <w:sz w:val="22"/>
                <w:szCs w:val="22"/>
              </w:rPr>
              <w:t> NO</w:t>
            </w:r>
          </w:p>
        </w:tc>
      </w:tr>
      <w:tr w:rsidR="00520AC8" w:rsidRPr="00D1210F" w14:paraId="0EA5583D" w14:textId="77777777" w:rsidTr="007F5A94">
        <w:trPr>
          <w:trHeight w:val="300"/>
          <w:jc w:val="center"/>
        </w:trPr>
        <w:tc>
          <w:tcPr>
            <w:tcW w:w="5002" w:type="dxa"/>
            <w:gridSpan w:val="3"/>
            <w:vAlign w:val="center"/>
          </w:tcPr>
          <w:p w14:paraId="08E400C5" w14:textId="45C4EDF6" w:rsidR="00520AC8" w:rsidRPr="00D1210F" w:rsidRDefault="00520AC8" w:rsidP="00D53D36">
            <w:pPr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Se s</w:t>
            </w:r>
            <w:r w:rsidR="00643811">
              <w:rPr>
                <w:rFonts w:ascii="Arial" w:hAnsi="Arial" w:cs="Arial"/>
                <w:sz w:val="22"/>
                <w:szCs w:val="22"/>
              </w:rPr>
              <w:t>ì</w:t>
            </w:r>
            <w:r w:rsidRPr="00D1210F">
              <w:rPr>
                <w:rFonts w:ascii="Arial" w:hAnsi="Arial" w:cs="Arial"/>
                <w:sz w:val="22"/>
                <w:szCs w:val="22"/>
              </w:rPr>
              <w:t xml:space="preserve"> la scuola ne è in possesso?</w:t>
            </w:r>
          </w:p>
        </w:tc>
        <w:tc>
          <w:tcPr>
            <w:tcW w:w="5828" w:type="dxa"/>
            <w:gridSpan w:val="4"/>
            <w:vAlign w:val="center"/>
          </w:tcPr>
          <w:p w14:paraId="2DFE44E2" w14:textId="77777777" w:rsidR="00520AC8" w:rsidRPr="00D1210F" w:rsidRDefault="00520AC8" w:rsidP="00D53D36">
            <w:pPr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 xml:space="preserve"> SI     </w:t>
            </w:r>
            <w:r w:rsidRPr="00D1210F">
              <w:rPr>
                <w:rFonts w:ascii="Arial" w:hAnsi="Arial" w:cs="Arial"/>
                <w:sz w:val="22"/>
                <w:szCs w:val="22"/>
              </w:rPr>
              <w:t> NO</w:t>
            </w:r>
          </w:p>
        </w:tc>
      </w:tr>
      <w:tr w:rsidR="003F3DBF" w:rsidRPr="00D1210F" w14:paraId="6337E325" w14:textId="77777777" w:rsidTr="007F5A94">
        <w:trPr>
          <w:trHeight w:val="300"/>
          <w:jc w:val="center"/>
        </w:trPr>
        <w:tc>
          <w:tcPr>
            <w:tcW w:w="10830" w:type="dxa"/>
            <w:gridSpan w:val="7"/>
            <w:vAlign w:val="center"/>
          </w:tcPr>
          <w:p w14:paraId="3BF93A21" w14:textId="77777777" w:rsidR="003F3DBF" w:rsidRPr="00D1210F" w:rsidRDefault="003F3DBF" w:rsidP="00D53D36">
            <w:pPr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sz w:val="22"/>
                <w:szCs w:val="22"/>
              </w:rPr>
              <w:t>Note/ulteriori informazioni:</w:t>
            </w:r>
            <w:r w:rsidRPr="00D1210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20AC8" w:rsidRPr="00D1210F">
              <w:rPr>
                <w:rFonts w:ascii="Arial" w:hAnsi="Arial" w:cs="Arial"/>
                <w:sz w:val="22"/>
                <w:szCs w:val="22"/>
              </w:rPr>
              <w:t>…………</w:t>
            </w:r>
          </w:p>
        </w:tc>
      </w:tr>
      <w:bookmarkEnd w:id="2"/>
    </w:tbl>
    <w:p w14:paraId="0CAD1773" w14:textId="77777777" w:rsidR="005A4058" w:rsidRDefault="005A4058"/>
    <w:tbl>
      <w:tblPr>
        <w:tblW w:w="10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976"/>
        <w:gridCol w:w="1601"/>
        <w:gridCol w:w="6253"/>
      </w:tblGrid>
      <w:tr w:rsidR="00D53D36" w:rsidRPr="00D1210F" w14:paraId="1B786F24" w14:textId="77777777" w:rsidTr="007F5A94">
        <w:trPr>
          <w:trHeight w:val="397"/>
          <w:jc w:val="center"/>
        </w:trPr>
        <w:tc>
          <w:tcPr>
            <w:tcW w:w="10830" w:type="dxa"/>
            <w:gridSpan w:val="3"/>
            <w:shd w:val="clear" w:color="auto" w:fill="D9D9D9"/>
            <w:vAlign w:val="center"/>
          </w:tcPr>
          <w:p w14:paraId="362A9A91" w14:textId="77777777" w:rsidR="00D53D36" w:rsidRPr="00D1210F" w:rsidRDefault="00D53D36" w:rsidP="00D53D36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sz w:val="22"/>
                <w:szCs w:val="22"/>
              </w:rPr>
              <w:t>FREQUENZA NELL’A.S. IN CORSO</w:t>
            </w:r>
          </w:p>
        </w:tc>
      </w:tr>
      <w:tr w:rsidR="00B27D10" w:rsidRPr="00D1210F" w14:paraId="4ABFF50A" w14:textId="77777777" w:rsidTr="007F5A94">
        <w:trPr>
          <w:trHeight w:val="300"/>
          <w:jc w:val="center"/>
        </w:trPr>
        <w:tc>
          <w:tcPr>
            <w:tcW w:w="2976" w:type="dxa"/>
            <w:vAlign w:val="center"/>
          </w:tcPr>
          <w:p w14:paraId="12693CFE" w14:textId="77777777" w:rsidR="00B27D10" w:rsidRPr="00D1210F" w:rsidRDefault="00B27D10" w:rsidP="000C41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sz w:val="22"/>
                <w:szCs w:val="22"/>
              </w:rPr>
              <w:t>Frequenza regolare</w:t>
            </w:r>
          </w:p>
        </w:tc>
        <w:tc>
          <w:tcPr>
            <w:tcW w:w="1601" w:type="dxa"/>
            <w:vAlign w:val="center"/>
          </w:tcPr>
          <w:p w14:paraId="6A55A148" w14:textId="128D46B8" w:rsidR="00B27D10" w:rsidRPr="00D1210F" w:rsidRDefault="00430106" w:rsidP="000C418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1210F">
              <w:rPr>
                <w:rFonts w:ascii="Arial" w:hAnsi="Arial" w:cs="Arial"/>
                <w:color w:val="000000"/>
                <w:sz w:val="22"/>
                <w:szCs w:val="22"/>
              </w:rPr>
              <w:t xml:space="preserve"> </w:t>
            </w:r>
            <w:r w:rsidR="00B27D10" w:rsidRPr="00D1210F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="00046C87">
              <w:rPr>
                <w:rFonts w:ascii="Arial" w:hAnsi="Arial" w:cs="Arial"/>
                <w:sz w:val="22"/>
                <w:szCs w:val="22"/>
              </w:rPr>
              <w:t>Ì</w:t>
            </w:r>
            <w:r w:rsidR="00B27D10" w:rsidRPr="00D1210F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</w:t>
            </w:r>
            <w:r w:rsidR="00B27D10" w:rsidRPr="00D1210F">
              <w:rPr>
                <w:rFonts w:ascii="Arial" w:hAnsi="Arial" w:cs="Arial"/>
                <w:color w:val="000000"/>
                <w:sz w:val="22"/>
                <w:szCs w:val="22"/>
              </w:rPr>
              <w:t> NO</w:t>
            </w:r>
          </w:p>
        </w:tc>
        <w:tc>
          <w:tcPr>
            <w:tcW w:w="6253" w:type="dxa"/>
            <w:vAlign w:val="center"/>
          </w:tcPr>
          <w:p w14:paraId="72192C28" w14:textId="77777777" w:rsidR="00B27D10" w:rsidRPr="00D1210F" w:rsidRDefault="00B27D10" w:rsidP="000C41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210F">
              <w:rPr>
                <w:rFonts w:ascii="Arial" w:hAnsi="Arial" w:cs="Arial"/>
                <w:color w:val="000000"/>
                <w:sz w:val="22"/>
                <w:szCs w:val="22"/>
              </w:rPr>
              <w:t>[Se NO, specificare]</w:t>
            </w:r>
          </w:p>
        </w:tc>
      </w:tr>
    </w:tbl>
    <w:p w14:paraId="6C42B48A" w14:textId="77777777" w:rsidR="00A71F70" w:rsidRDefault="00A71F70" w:rsidP="007A3ED0">
      <w:pPr>
        <w:spacing w:after="120"/>
        <w:rPr>
          <w:rFonts w:ascii="Arial" w:hAnsi="Arial" w:cs="Arial"/>
          <w:sz w:val="16"/>
          <w:szCs w:val="16"/>
        </w:rPr>
      </w:pPr>
    </w:p>
    <w:p w14:paraId="5C66DFE9" w14:textId="77777777" w:rsidR="005A4058" w:rsidRDefault="005A4058" w:rsidP="007A3ED0">
      <w:pPr>
        <w:spacing w:after="120"/>
        <w:rPr>
          <w:rFonts w:ascii="Arial" w:hAnsi="Arial" w:cs="Arial"/>
          <w:sz w:val="16"/>
          <w:szCs w:val="16"/>
        </w:rPr>
      </w:pPr>
    </w:p>
    <w:tbl>
      <w:tblPr>
        <w:tblW w:w="10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814"/>
        <w:gridCol w:w="16"/>
      </w:tblGrid>
      <w:tr w:rsidR="005A4058" w:rsidRPr="00D1210F" w14:paraId="72307AC5" w14:textId="77777777" w:rsidTr="00F37640">
        <w:trPr>
          <w:trHeight w:val="567"/>
          <w:jc w:val="center"/>
        </w:trPr>
        <w:tc>
          <w:tcPr>
            <w:tcW w:w="10830" w:type="dxa"/>
            <w:gridSpan w:val="2"/>
            <w:shd w:val="clear" w:color="auto" w:fill="BFBFBF"/>
            <w:vAlign w:val="center"/>
          </w:tcPr>
          <w:p w14:paraId="71A8C23C" w14:textId="77777777" w:rsidR="005A4058" w:rsidRPr="00D1210F" w:rsidRDefault="005A4058" w:rsidP="00F37640">
            <w:pPr>
              <w:rPr>
                <w:rFonts w:ascii="Arial" w:hAnsi="Arial" w:cs="Arial"/>
                <w:sz w:val="28"/>
                <w:szCs w:val="28"/>
              </w:rPr>
            </w:pPr>
            <w:r w:rsidRPr="00D1210F">
              <w:rPr>
                <w:rFonts w:ascii="Arial" w:hAnsi="Arial" w:cs="Arial"/>
                <w:sz w:val="16"/>
                <w:szCs w:val="16"/>
              </w:rPr>
              <w:br w:type="page"/>
            </w:r>
            <w:r w:rsidRPr="00D1210F">
              <w:rPr>
                <w:rFonts w:ascii="Arial" w:hAnsi="Arial" w:cs="Arial"/>
                <w:sz w:val="16"/>
                <w:szCs w:val="16"/>
              </w:rPr>
              <w:br w:type="page"/>
            </w:r>
            <w:r w:rsidRPr="00D1210F">
              <w:rPr>
                <w:rFonts w:ascii="Arial" w:hAnsi="Arial" w:cs="Arial"/>
                <w:sz w:val="28"/>
                <w:szCs w:val="28"/>
              </w:rPr>
              <w:t xml:space="preserve">Sezione 2 - </w:t>
            </w:r>
            <w:r w:rsidRPr="00D1210F">
              <w:rPr>
                <w:rFonts w:ascii="Arial" w:hAnsi="Arial" w:cs="Arial"/>
                <w:b/>
                <w:sz w:val="28"/>
                <w:szCs w:val="28"/>
              </w:rPr>
              <w:t>VALUTAZIONE DELLE ABILITÀ E DEI COMPORTAMENTI</w:t>
            </w:r>
          </w:p>
        </w:tc>
      </w:tr>
      <w:tr w:rsidR="005A4058" w:rsidRPr="00D1210F" w14:paraId="3EA812E7" w14:textId="77777777" w:rsidTr="00F37640">
        <w:trPr>
          <w:gridAfter w:val="1"/>
          <w:wAfter w:w="16" w:type="dxa"/>
          <w:trHeight w:val="397"/>
          <w:jc w:val="center"/>
        </w:trPr>
        <w:tc>
          <w:tcPr>
            <w:tcW w:w="10814" w:type="dxa"/>
            <w:vAlign w:val="center"/>
          </w:tcPr>
          <w:p w14:paraId="48E2C4E3" w14:textId="77777777" w:rsidR="005A4058" w:rsidRPr="00D1210F" w:rsidRDefault="005A4058" w:rsidP="00F37640">
            <w:pPr>
              <w:numPr>
                <w:ilvl w:val="0"/>
                <w:numId w:val="6"/>
              </w:numPr>
              <w:spacing w:before="120" w:after="40"/>
              <w:ind w:left="404"/>
              <w:rPr>
                <w:rFonts w:ascii="Arial" w:hAnsi="Arial" w:cs="Arial"/>
                <w:b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sz w:val="22"/>
                <w:szCs w:val="22"/>
              </w:rPr>
              <w:t>DESCRIZIONE DEL FUNZIONAMENTO DELLE ABILIT</w:t>
            </w:r>
            <w:r w:rsidRPr="00D1210F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à </w:t>
            </w:r>
            <w:r w:rsidRPr="00D1210F">
              <w:rPr>
                <w:rFonts w:ascii="Arial" w:hAnsi="Arial" w:cs="Arial"/>
                <w:b/>
                <w:sz w:val="22"/>
                <w:szCs w:val="22"/>
              </w:rPr>
              <w:t>STRUMENTALI</w:t>
            </w:r>
          </w:p>
        </w:tc>
      </w:tr>
    </w:tbl>
    <w:p w14:paraId="6B252606" w14:textId="77777777" w:rsidR="005A4058" w:rsidRDefault="005A4058" w:rsidP="007A3ED0">
      <w:pPr>
        <w:spacing w:after="120"/>
        <w:rPr>
          <w:rFonts w:ascii="Arial" w:hAnsi="Arial" w:cs="Arial"/>
          <w:sz w:val="16"/>
          <w:szCs w:val="16"/>
        </w:rPr>
      </w:pPr>
    </w:p>
    <w:p w14:paraId="6406C20F" w14:textId="77777777" w:rsidR="005A4058" w:rsidRDefault="005A4058" w:rsidP="007A3ED0">
      <w:pPr>
        <w:spacing w:after="120"/>
        <w:rPr>
          <w:rFonts w:ascii="Arial" w:hAnsi="Arial" w:cs="Arial"/>
          <w:sz w:val="16"/>
          <w:szCs w:val="16"/>
        </w:rPr>
      </w:pPr>
    </w:p>
    <w:tbl>
      <w:tblPr>
        <w:tblW w:w="10814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7"/>
        <w:gridCol w:w="2410"/>
        <w:gridCol w:w="1843"/>
        <w:gridCol w:w="1984"/>
        <w:gridCol w:w="2560"/>
      </w:tblGrid>
      <w:tr w:rsidR="005A4058" w:rsidRPr="00D1210F" w14:paraId="71EC2E63" w14:textId="77777777" w:rsidTr="00F37640">
        <w:trPr>
          <w:trHeight w:val="284"/>
          <w:jc w:val="center"/>
        </w:trPr>
        <w:tc>
          <w:tcPr>
            <w:tcW w:w="10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4F93F6" w14:textId="77777777" w:rsidR="005A4058" w:rsidRPr="00D1210F" w:rsidRDefault="005A4058" w:rsidP="00F37640">
            <w:pPr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sz w:val="22"/>
                <w:szCs w:val="22"/>
              </w:rPr>
              <w:t>LETTURA</w:t>
            </w:r>
          </w:p>
        </w:tc>
      </w:tr>
      <w:tr w:rsidR="005A4058" w:rsidRPr="00D1210F" w14:paraId="387C9DD1" w14:textId="77777777" w:rsidTr="00F37640">
        <w:trPr>
          <w:trHeight w:val="301"/>
          <w:jc w:val="center"/>
        </w:trPr>
        <w:tc>
          <w:tcPr>
            <w:tcW w:w="10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7B1E420C" w14:textId="77777777" w:rsidR="005A4058" w:rsidRDefault="005A4058" w:rsidP="00F37640">
            <w:pPr>
              <w:tabs>
                <w:tab w:val="left" w:pos="5122"/>
              </w:tabs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i/>
                <w:sz w:val="22"/>
                <w:szCs w:val="22"/>
              </w:rPr>
              <w:t>Dalla diagnosi dello specialista:</w:t>
            </w:r>
          </w:p>
          <w:p w14:paraId="0CBC8D12" w14:textId="50DEB944" w:rsidR="007A5EB5" w:rsidRPr="007A5EB5" w:rsidRDefault="007A5EB5" w:rsidP="00F37640">
            <w:pPr>
              <w:tabs>
                <w:tab w:val="left" w:pos="5122"/>
              </w:tabs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5A4058" w:rsidRPr="00D1210F" w14:paraId="04A8BCC5" w14:textId="77777777" w:rsidTr="000B2ACD">
        <w:trPr>
          <w:trHeight w:val="58"/>
          <w:jc w:val="center"/>
        </w:trPr>
        <w:tc>
          <w:tcPr>
            <w:tcW w:w="10814" w:type="dxa"/>
            <w:gridSpan w:val="5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3032" w14:textId="06B3FF7E" w:rsidR="005A4058" w:rsidRPr="00D1210F" w:rsidRDefault="005A4058" w:rsidP="00F37640">
            <w:pPr>
              <w:tabs>
                <w:tab w:val="left" w:pos="5122"/>
              </w:tabs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5A4058" w:rsidRPr="00D1210F" w14:paraId="3A7F470F" w14:textId="77777777" w:rsidTr="00F37640">
        <w:trPr>
          <w:trHeight w:val="301"/>
          <w:jc w:val="center"/>
        </w:trPr>
        <w:tc>
          <w:tcPr>
            <w:tcW w:w="1081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5E736F" w14:textId="77777777" w:rsidR="005A4058" w:rsidRPr="00D1210F" w:rsidRDefault="005A4058" w:rsidP="00F37640">
            <w:pPr>
              <w:tabs>
                <w:tab w:val="left" w:pos="5122"/>
              </w:tabs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i/>
                <w:sz w:val="22"/>
                <w:szCs w:val="22"/>
              </w:rPr>
              <w:t>Dall’osservazione nel contesto scuola/classe:</w:t>
            </w:r>
          </w:p>
        </w:tc>
      </w:tr>
      <w:tr w:rsidR="005A4058" w:rsidRPr="00D1210F" w14:paraId="25DBBF61" w14:textId="77777777" w:rsidTr="00F37640">
        <w:trPr>
          <w:trHeight w:val="301"/>
          <w:jc w:val="center"/>
        </w:trPr>
        <w:tc>
          <w:tcPr>
            <w:tcW w:w="2017" w:type="dxa"/>
            <w:tcBorders>
              <w:top w:val="single" w:sz="4" w:space="0" w:color="FFFFFF"/>
              <w:left w:val="single" w:sz="4" w:space="0" w:color="auto"/>
            </w:tcBorders>
            <w:vAlign w:val="center"/>
          </w:tcPr>
          <w:p w14:paraId="3FD5ED34" w14:textId="77777777" w:rsidR="005A4058" w:rsidRPr="00D1210F" w:rsidRDefault="005A4058" w:rsidP="00F37640">
            <w:pPr>
              <w:tabs>
                <w:tab w:val="left" w:pos="5122"/>
              </w:tabs>
              <w:ind w:left="1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Velocità</w:t>
            </w:r>
          </w:p>
        </w:tc>
        <w:tc>
          <w:tcPr>
            <w:tcW w:w="2410" w:type="dxa"/>
            <w:tcBorders>
              <w:top w:val="single" w:sz="4" w:space="0" w:color="FFFFFF"/>
            </w:tcBorders>
            <w:vAlign w:val="center"/>
          </w:tcPr>
          <w:p w14:paraId="0CF9CD2B" w14:textId="77777777" w:rsidR="005A4058" w:rsidRPr="00D1210F" w:rsidRDefault="005A4058" w:rsidP="00F37640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scorrevole</w:t>
            </w:r>
          </w:p>
        </w:tc>
        <w:tc>
          <w:tcPr>
            <w:tcW w:w="1843" w:type="dxa"/>
            <w:tcBorders>
              <w:top w:val="single" w:sz="4" w:space="0" w:color="FFFFFF"/>
            </w:tcBorders>
            <w:vAlign w:val="center"/>
          </w:tcPr>
          <w:p w14:paraId="6640A5F6" w14:textId="5AE4DB0E" w:rsidR="005A4058" w:rsidRPr="00D1210F" w:rsidRDefault="00430106" w:rsidP="00F37640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</w:t>
            </w:r>
            <w:r w:rsidR="005A4058" w:rsidRPr="00D1210F">
              <w:rPr>
                <w:rFonts w:ascii="Arial" w:hAnsi="Arial" w:cs="Arial"/>
                <w:sz w:val="22"/>
                <w:szCs w:val="22"/>
              </w:rPr>
              <w:t xml:space="preserve"> lenta</w:t>
            </w:r>
          </w:p>
        </w:tc>
        <w:tc>
          <w:tcPr>
            <w:tcW w:w="1984" w:type="dxa"/>
            <w:tcBorders>
              <w:top w:val="single" w:sz="4" w:space="0" w:color="FFFFFF"/>
            </w:tcBorders>
            <w:vAlign w:val="center"/>
          </w:tcPr>
          <w:p w14:paraId="592BC92C" w14:textId="77777777" w:rsidR="005A4058" w:rsidRPr="00D1210F" w:rsidRDefault="005A4058" w:rsidP="00F37640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stentata</w:t>
            </w:r>
          </w:p>
        </w:tc>
        <w:tc>
          <w:tcPr>
            <w:tcW w:w="2560" w:type="dxa"/>
            <w:tcBorders>
              <w:top w:val="single" w:sz="4" w:space="0" w:color="FFFFFF"/>
              <w:right w:val="single" w:sz="4" w:space="0" w:color="auto"/>
            </w:tcBorders>
            <w:vAlign w:val="center"/>
          </w:tcPr>
          <w:p w14:paraId="7FD19205" w14:textId="77777777" w:rsidR="005A4058" w:rsidRPr="00D1210F" w:rsidRDefault="005A4058" w:rsidP="00F37640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molto lenta</w:t>
            </w:r>
          </w:p>
        </w:tc>
      </w:tr>
      <w:tr w:rsidR="005A4058" w:rsidRPr="00D1210F" w14:paraId="5430E999" w14:textId="77777777" w:rsidTr="00F37640">
        <w:trPr>
          <w:trHeight w:val="301"/>
          <w:jc w:val="center"/>
        </w:trPr>
        <w:tc>
          <w:tcPr>
            <w:tcW w:w="2017" w:type="dxa"/>
            <w:tcBorders>
              <w:left w:val="single" w:sz="4" w:space="0" w:color="auto"/>
            </w:tcBorders>
            <w:vAlign w:val="center"/>
          </w:tcPr>
          <w:p w14:paraId="7A49C5ED" w14:textId="77777777" w:rsidR="005A4058" w:rsidRPr="00D1210F" w:rsidRDefault="005A4058" w:rsidP="00F37640">
            <w:pPr>
              <w:tabs>
                <w:tab w:val="left" w:pos="5122"/>
              </w:tabs>
              <w:ind w:left="1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Correttezza</w:t>
            </w:r>
          </w:p>
        </w:tc>
        <w:tc>
          <w:tcPr>
            <w:tcW w:w="2410" w:type="dxa"/>
            <w:vAlign w:val="center"/>
          </w:tcPr>
          <w:p w14:paraId="7B3AFF31" w14:textId="639DC817" w:rsidR="005A4058" w:rsidRPr="00D1210F" w:rsidRDefault="00430106" w:rsidP="00F37640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</w:t>
            </w:r>
            <w:r w:rsidR="005A4058" w:rsidRPr="00D1210F">
              <w:rPr>
                <w:rFonts w:ascii="Arial" w:hAnsi="Arial" w:cs="Arial"/>
                <w:sz w:val="22"/>
                <w:szCs w:val="22"/>
              </w:rPr>
              <w:t xml:space="preserve"> adeguata</w:t>
            </w:r>
          </w:p>
        </w:tc>
        <w:tc>
          <w:tcPr>
            <w:tcW w:w="1843" w:type="dxa"/>
            <w:vAlign w:val="center"/>
          </w:tcPr>
          <w:p w14:paraId="215D02CC" w14:textId="77777777" w:rsidR="005A4058" w:rsidRPr="00D1210F" w:rsidRDefault="005A4058" w:rsidP="00F37640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non adeguata</w:t>
            </w:r>
          </w:p>
        </w:tc>
        <w:tc>
          <w:tcPr>
            <w:tcW w:w="1984" w:type="dxa"/>
            <w:vAlign w:val="center"/>
          </w:tcPr>
          <w:p w14:paraId="084119AA" w14:textId="77777777" w:rsidR="005A4058" w:rsidRPr="00D1210F" w:rsidRDefault="005A4058" w:rsidP="00F37640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con sostituzioni</w:t>
            </w:r>
          </w:p>
        </w:tc>
        <w:tc>
          <w:tcPr>
            <w:tcW w:w="2560" w:type="dxa"/>
            <w:tcBorders>
              <w:right w:val="single" w:sz="4" w:space="0" w:color="auto"/>
            </w:tcBorders>
            <w:vAlign w:val="center"/>
          </w:tcPr>
          <w:p w14:paraId="44824229" w14:textId="77777777" w:rsidR="005A4058" w:rsidRPr="00D1210F" w:rsidRDefault="005A4058" w:rsidP="00F37640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con scambio di grafemi</w:t>
            </w:r>
          </w:p>
        </w:tc>
      </w:tr>
      <w:tr w:rsidR="005A4058" w:rsidRPr="00D1210F" w14:paraId="1D52836D" w14:textId="77777777" w:rsidTr="00F37640">
        <w:trPr>
          <w:trHeight w:val="301"/>
          <w:jc w:val="center"/>
        </w:trPr>
        <w:tc>
          <w:tcPr>
            <w:tcW w:w="2017" w:type="dxa"/>
            <w:tcBorders>
              <w:left w:val="single" w:sz="4" w:space="0" w:color="auto"/>
            </w:tcBorders>
            <w:vAlign w:val="center"/>
          </w:tcPr>
          <w:p w14:paraId="737E7017" w14:textId="77777777" w:rsidR="005A4058" w:rsidRPr="00D1210F" w:rsidRDefault="005A4058" w:rsidP="00F37640">
            <w:pPr>
              <w:tabs>
                <w:tab w:val="left" w:pos="5122"/>
              </w:tabs>
              <w:ind w:left="1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Comprensione</w:t>
            </w:r>
          </w:p>
        </w:tc>
        <w:tc>
          <w:tcPr>
            <w:tcW w:w="2410" w:type="dxa"/>
            <w:vAlign w:val="center"/>
          </w:tcPr>
          <w:p w14:paraId="549F1691" w14:textId="49EB5024" w:rsidR="005A4058" w:rsidRPr="00D1210F" w:rsidRDefault="00430106" w:rsidP="00F37640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</w:t>
            </w:r>
            <w:r w:rsidR="005A4058" w:rsidRPr="00D1210F">
              <w:rPr>
                <w:rFonts w:ascii="Arial" w:hAnsi="Arial" w:cs="Arial"/>
                <w:sz w:val="22"/>
                <w:szCs w:val="22"/>
              </w:rPr>
              <w:t xml:space="preserve"> completa e analitica</w:t>
            </w:r>
          </w:p>
        </w:tc>
        <w:tc>
          <w:tcPr>
            <w:tcW w:w="1843" w:type="dxa"/>
            <w:vAlign w:val="center"/>
          </w:tcPr>
          <w:p w14:paraId="7631AE63" w14:textId="77777777" w:rsidR="005A4058" w:rsidRPr="00D1210F" w:rsidRDefault="005A4058" w:rsidP="00F37640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globale</w:t>
            </w:r>
          </w:p>
        </w:tc>
        <w:tc>
          <w:tcPr>
            <w:tcW w:w="1984" w:type="dxa"/>
            <w:vAlign w:val="center"/>
          </w:tcPr>
          <w:p w14:paraId="6AFBF383" w14:textId="77777777" w:rsidR="005A4058" w:rsidRPr="00D1210F" w:rsidRDefault="005A4058" w:rsidP="00F37640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essenziale</w:t>
            </w:r>
          </w:p>
        </w:tc>
        <w:tc>
          <w:tcPr>
            <w:tcW w:w="2560" w:type="dxa"/>
            <w:tcBorders>
              <w:right w:val="single" w:sz="4" w:space="0" w:color="auto"/>
            </w:tcBorders>
            <w:vAlign w:val="center"/>
          </w:tcPr>
          <w:p w14:paraId="5EB9E9FD" w14:textId="3BB8FBA2" w:rsidR="005A4058" w:rsidRPr="00D1210F" w:rsidRDefault="0080480B" w:rsidP="00F37640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</w:t>
            </w:r>
            <w:r w:rsidR="005A4058" w:rsidRPr="00D1210F">
              <w:rPr>
                <w:rFonts w:ascii="Arial" w:hAnsi="Arial" w:cs="Arial"/>
                <w:sz w:val="22"/>
                <w:szCs w:val="22"/>
              </w:rPr>
              <w:t xml:space="preserve"> scarsa</w:t>
            </w:r>
          </w:p>
        </w:tc>
      </w:tr>
      <w:tr w:rsidR="005A4058" w:rsidRPr="00D1210F" w14:paraId="7409CCB2" w14:textId="77777777" w:rsidTr="00F37640">
        <w:trPr>
          <w:trHeight w:val="301"/>
          <w:jc w:val="center"/>
        </w:trPr>
        <w:tc>
          <w:tcPr>
            <w:tcW w:w="1081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B163" w14:textId="1FCB95B7" w:rsidR="005A4058" w:rsidRPr="00D1210F" w:rsidRDefault="005A4058" w:rsidP="00F37640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sz w:val="22"/>
                <w:szCs w:val="22"/>
              </w:rPr>
              <w:t>Note/ulteriori informazioni:</w:t>
            </w:r>
            <w:r w:rsidRPr="00D1210F">
              <w:rPr>
                <w:rFonts w:ascii="Arial" w:hAnsi="Arial" w:cs="Arial"/>
                <w:sz w:val="22"/>
                <w:szCs w:val="22"/>
              </w:rPr>
              <w:t xml:space="preserve"> ………………</w:t>
            </w:r>
          </w:p>
        </w:tc>
      </w:tr>
    </w:tbl>
    <w:p w14:paraId="46347BC6" w14:textId="0B30A3C0" w:rsidR="005A4058" w:rsidRPr="00D1210F" w:rsidRDefault="005A4058" w:rsidP="007A3ED0">
      <w:pPr>
        <w:spacing w:after="120"/>
        <w:rPr>
          <w:rFonts w:ascii="Arial" w:hAnsi="Arial" w:cs="Arial"/>
          <w:sz w:val="16"/>
          <w:szCs w:val="16"/>
        </w:rPr>
        <w:sectPr w:rsidR="005A4058" w:rsidRPr="00D1210F" w:rsidSect="00D1210F">
          <w:headerReference w:type="first" r:id="rId8"/>
          <w:pgSz w:w="11906" w:h="16838"/>
          <w:pgMar w:top="851" w:right="720" w:bottom="720" w:left="720" w:header="142" w:footer="720" w:gutter="0"/>
          <w:cols w:space="720"/>
          <w:titlePg/>
          <w:docGrid w:linePitch="360"/>
        </w:sectPr>
      </w:pPr>
    </w:p>
    <w:p w14:paraId="61515949" w14:textId="77777777" w:rsidR="007A3ED0" w:rsidRPr="00D1210F" w:rsidRDefault="007A3ED0" w:rsidP="008E7771">
      <w:pPr>
        <w:rPr>
          <w:rFonts w:ascii="Arial" w:hAnsi="Arial" w:cs="Arial"/>
          <w:sz w:val="12"/>
          <w:szCs w:val="12"/>
        </w:rPr>
      </w:pPr>
    </w:p>
    <w:p w14:paraId="13178B61" w14:textId="77777777" w:rsidR="005A4058" w:rsidRDefault="005A4058"/>
    <w:p w14:paraId="04A7C9CF" w14:textId="77777777" w:rsidR="00E27F7C" w:rsidRPr="00D1210F" w:rsidRDefault="00E27F7C" w:rsidP="004347F0">
      <w:pPr>
        <w:rPr>
          <w:rFonts w:ascii="Arial" w:hAnsi="Arial" w:cs="Arial"/>
          <w:sz w:val="12"/>
          <w:szCs w:val="12"/>
        </w:rPr>
      </w:pPr>
    </w:p>
    <w:tbl>
      <w:tblPr>
        <w:tblW w:w="10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569"/>
        <w:gridCol w:w="1984"/>
        <w:gridCol w:w="2028"/>
        <w:gridCol w:w="2233"/>
      </w:tblGrid>
      <w:tr w:rsidR="00330BEC" w:rsidRPr="00D1210F" w14:paraId="730203F8" w14:textId="77777777" w:rsidTr="00643811">
        <w:trPr>
          <w:trHeight w:val="284"/>
          <w:jc w:val="center"/>
        </w:trPr>
        <w:tc>
          <w:tcPr>
            <w:tcW w:w="10814" w:type="dxa"/>
            <w:gridSpan w:val="4"/>
            <w:shd w:val="clear" w:color="auto" w:fill="F2F2F2"/>
            <w:vAlign w:val="center"/>
          </w:tcPr>
          <w:p w14:paraId="33F5AD31" w14:textId="77777777" w:rsidR="00330BEC" w:rsidRPr="00D1210F" w:rsidRDefault="00330BEC" w:rsidP="00F94E28">
            <w:pPr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sz w:val="22"/>
                <w:szCs w:val="22"/>
              </w:rPr>
              <w:t>SCRITTURA</w:t>
            </w:r>
          </w:p>
        </w:tc>
      </w:tr>
      <w:tr w:rsidR="00330BEC" w:rsidRPr="00D1210F" w14:paraId="722B2B71" w14:textId="77777777" w:rsidTr="00643811">
        <w:trPr>
          <w:trHeight w:val="301"/>
          <w:jc w:val="center"/>
        </w:trPr>
        <w:tc>
          <w:tcPr>
            <w:tcW w:w="10814" w:type="dxa"/>
            <w:gridSpan w:val="4"/>
            <w:vAlign w:val="center"/>
          </w:tcPr>
          <w:p w14:paraId="5E48B0E1" w14:textId="77777777" w:rsidR="00330BEC" w:rsidRDefault="00330BEC" w:rsidP="00F94E28">
            <w:pPr>
              <w:tabs>
                <w:tab w:val="left" w:pos="5122"/>
              </w:tabs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i/>
                <w:sz w:val="22"/>
                <w:szCs w:val="22"/>
              </w:rPr>
              <w:t>Dalla diagnosi dello specialista:</w:t>
            </w:r>
          </w:p>
          <w:p w14:paraId="2F5F32C3" w14:textId="636E5BF4" w:rsidR="00643811" w:rsidRPr="002F34B1" w:rsidRDefault="00643811" w:rsidP="00F94E28">
            <w:pPr>
              <w:tabs>
                <w:tab w:val="left" w:pos="5122"/>
              </w:tabs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330BEC" w:rsidRPr="00D1210F" w14:paraId="034C3BD5" w14:textId="77777777" w:rsidTr="00643811">
        <w:trPr>
          <w:trHeight w:val="301"/>
          <w:jc w:val="center"/>
        </w:trPr>
        <w:tc>
          <w:tcPr>
            <w:tcW w:w="10814" w:type="dxa"/>
            <w:gridSpan w:val="4"/>
            <w:vAlign w:val="center"/>
          </w:tcPr>
          <w:p w14:paraId="0D474C71" w14:textId="77777777" w:rsidR="00330BEC" w:rsidRPr="00D1210F" w:rsidRDefault="00330BEC" w:rsidP="00F94E28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i/>
                <w:sz w:val="22"/>
                <w:szCs w:val="22"/>
              </w:rPr>
              <w:t>Dall’osservazione nel contesto scuola/classe:</w:t>
            </w:r>
          </w:p>
        </w:tc>
      </w:tr>
      <w:tr w:rsidR="00A56571" w:rsidRPr="00D1210F" w14:paraId="4FEFDB00" w14:textId="77777777" w:rsidTr="00643811">
        <w:trPr>
          <w:trHeight w:val="301"/>
          <w:jc w:val="center"/>
        </w:trPr>
        <w:tc>
          <w:tcPr>
            <w:tcW w:w="4569" w:type="dxa"/>
            <w:vAlign w:val="center"/>
          </w:tcPr>
          <w:p w14:paraId="1EA0175F" w14:textId="77777777" w:rsidR="00A56571" w:rsidRPr="00D1210F" w:rsidRDefault="00A56571" w:rsidP="005D6D32">
            <w:pPr>
              <w:tabs>
                <w:tab w:val="left" w:pos="5122"/>
              </w:tabs>
              <w:ind w:left="1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Carattere di scrittura</w:t>
            </w:r>
          </w:p>
        </w:tc>
        <w:tc>
          <w:tcPr>
            <w:tcW w:w="1984" w:type="dxa"/>
            <w:vAlign w:val="center"/>
          </w:tcPr>
          <w:p w14:paraId="7EAD6BCE" w14:textId="43E4FB5C" w:rsidR="00A56571" w:rsidRPr="00D1210F" w:rsidRDefault="00430106" w:rsidP="00F94E28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</w:t>
            </w:r>
            <w:r w:rsidR="00E94BA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56571" w:rsidRPr="00D1210F">
              <w:rPr>
                <w:rFonts w:ascii="Arial" w:hAnsi="Arial" w:cs="Arial"/>
                <w:sz w:val="22"/>
                <w:szCs w:val="22"/>
              </w:rPr>
              <w:t>solo maiuscolo</w:t>
            </w:r>
          </w:p>
        </w:tc>
        <w:tc>
          <w:tcPr>
            <w:tcW w:w="4261" w:type="dxa"/>
            <w:gridSpan w:val="2"/>
            <w:vAlign w:val="center"/>
          </w:tcPr>
          <w:p w14:paraId="5E0DBBF0" w14:textId="77777777" w:rsidR="00A56571" w:rsidRPr="00D1210F" w:rsidRDefault="00A56571" w:rsidP="00F94E28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…………</w:t>
            </w:r>
          </w:p>
        </w:tc>
      </w:tr>
      <w:tr w:rsidR="00A56571" w:rsidRPr="00D1210F" w14:paraId="0AE5F5E2" w14:textId="77777777" w:rsidTr="00643811">
        <w:trPr>
          <w:trHeight w:val="301"/>
          <w:jc w:val="center"/>
        </w:trPr>
        <w:tc>
          <w:tcPr>
            <w:tcW w:w="4569" w:type="dxa"/>
            <w:vAlign w:val="center"/>
          </w:tcPr>
          <w:p w14:paraId="3FB16FA8" w14:textId="77777777" w:rsidR="00A56571" w:rsidRPr="00D1210F" w:rsidRDefault="00A56571" w:rsidP="005D6D32">
            <w:pPr>
              <w:tabs>
                <w:tab w:val="left" w:pos="5122"/>
              </w:tabs>
              <w:ind w:left="1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Copia da lavagna o testo</w:t>
            </w:r>
          </w:p>
        </w:tc>
        <w:tc>
          <w:tcPr>
            <w:tcW w:w="1984" w:type="dxa"/>
            <w:vAlign w:val="center"/>
          </w:tcPr>
          <w:p w14:paraId="15156603" w14:textId="3540875A" w:rsidR="00A56571" w:rsidRPr="00D1210F" w:rsidRDefault="0080480B" w:rsidP="00F94E28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</w:t>
            </w:r>
            <w:r w:rsidR="00A56571" w:rsidRPr="00D1210F">
              <w:rPr>
                <w:rFonts w:ascii="Arial" w:hAnsi="Arial" w:cs="Arial"/>
                <w:sz w:val="22"/>
                <w:szCs w:val="22"/>
              </w:rPr>
              <w:t xml:space="preserve"> adeguata</w:t>
            </w:r>
          </w:p>
        </w:tc>
        <w:tc>
          <w:tcPr>
            <w:tcW w:w="2028" w:type="dxa"/>
            <w:vAlign w:val="center"/>
          </w:tcPr>
          <w:p w14:paraId="70F73CBB" w14:textId="0B55ABC3" w:rsidR="00A56571" w:rsidRPr="00D1210F" w:rsidRDefault="00430106" w:rsidP="00F94E28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</w:t>
            </w:r>
            <w:r w:rsidR="00A56571" w:rsidRPr="00D1210F">
              <w:rPr>
                <w:rFonts w:ascii="Arial" w:hAnsi="Arial" w:cs="Arial"/>
                <w:sz w:val="22"/>
                <w:szCs w:val="22"/>
              </w:rPr>
              <w:t xml:space="preserve"> parziale</w:t>
            </w:r>
          </w:p>
        </w:tc>
        <w:tc>
          <w:tcPr>
            <w:tcW w:w="2233" w:type="dxa"/>
            <w:vAlign w:val="center"/>
          </w:tcPr>
          <w:p w14:paraId="57E1C240" w14:textId="77777777" w:rsidR="00A56571" w:rsidRPr="00D1210F" w:rsidRDefault="00A56571" w:rsidP="00F94E28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non adeguata</w:t>
            </w:r>
          </w:p>
        </w:tc>
      </w:tr>
      <w:tr w:rsidR="00A56571" w:rsidRPr="00D1210F" w14:paraId="27031FD4" w14:textId="77777777" w:rsidTr="00643811">
        <w:trPr>
          <w:trHeight w:val="301"/>
          <w:jc w:val="center"/>
        </w:trPr>
        <w:tc>
          <w:tcPr>
            <w:tcW w:w="4569" w:type="dxa"/>
            <w:vAlign w:val="bottom"/>
          </w:tcPr>
          <w:p w14:paraId="33169068" w14:textId="77777777" w:rsidR="00A56571" w:rsidRPr="00D1210F" w:rsidRDefault="00A56571" w:rsidP="006A59CB">
            <w:pPr>
              <w:tabs>
                <w:tab w:val="left" w:pos="5122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D1210F">
              <w:rPr>
                <w:rFonts w:ascii="Arial" w:hAnsi="Arial" w:cs="Arial"/>
                <w:i/>
                <w:sz w:val="20"/>
                <w:szCs w:val="20"/>
              </w:rPr>
              <w:t>Nel dettato</w:t>
            </w:r>
          </w:p>
        </w:tc>
        <w:tc>
          <w:tcPr>
            <w:tcW w:w="1984" w:type="dxa"/>
            <w:vAlign w:val="center"/>
          </w:tcPr>
          <w:p w14:paraId="03AEAD31" w14:textId="77777777" w:rsidR="00A56571" w:rsidRPr="00D1210F" w:rsidRDefault="00A56571" w:rsidP="00F94E28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8" w:type="dxa"/>
            <w:vAlign w:val="center"/>
          </w:tcPr>
          <w:p w14:paraId="5F36E83F" w14:textId="77777777" w:rsidR="00A56571" w:rsidRPr="00D1210F" w:rsidRDefault="00A56571" w:rsidP="00F94E28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14:paraId="5878A29C" w14:textId="77777777" w:rsidR="00A56571" w:rsidRPr="00D1210F" w:rsidRDefault="00A56571" w:rsidP="00F94E28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571" w:rsidRPr="00D1210F" w14:paraId="26A19D4E" w14:textId="77777777" w:rsidTr="00643811">
        <w:trPr>
          <w:trHeight w:val="301"/>
          <w:jc w:val="center"/>
        </w:trPr>
        <w:tc>
          <w:tcPr>
            <w:tcW w:w="4569" w:type="dxa"/>
            <w:vAlign w:val="center"/>
          </w:tcPr>
          <w:p w14:paraId="3DE8C3BC" w14:textId="77777777" w:rsidR="00A56571" w:rsidRPr="00D1210F" w:rsidRDefault="00A56571" w:rsidP="005D6D32">
            <w:pPr>
              <w:tabs>
                <w:tab w:val="left" w:pos="5122"/>
              </w:tabs>
              <w:ind w:left="1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Sotto dettatura</w:t>
            </w:r>
          </w:p>
        </w:tc>
        <w:tc>
          <w:tcPr>
            <w:tcW w:w="1984" w:type="dxa"/>
            <w:vAlign w:val="center"/>
          </w:tcPr>
          <w:p w14:paraId="25A9D439" w14:textId="77777777" w:rsidR="00A56571" w:rsidRPr="00D1210F" w:rsidRDefault="00A56571" w:rsidP="00330BEC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corretta</w:t>
            </w:r>
          </w:p>
        </w:tc>
        <w:tc>
          <w:tcPr>
            <w:tcW w:w="2028" w:type="dxa"/>
            <w:vAlign w:val="center"/>
          </w:tcPr>
          <w:p w14:paraId="7F3F48C6" w14:textId="6DE94811" w:rsidR="00A56571" w:rsidRPr="00D1210F" w:rsidRDefault="00430106" w:rsidP="00330BEC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</w:t>
            </w:r>
            <w:r w:rsidR="006438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56571" w:rsidRPr="00D1210F">
              <w:rPr>
                <w:rFonts w:ascii="Arial" w:hAnsi="Arial" w:cs="Arial"/>
                <w:sz w:val="22"/>
                <w:szCs w:val="22"/>
              </w:rPr>
              <w:t>poco corretta</w:t>
            </w:r>
          </w:p>
        </w:tc>
        <w:tc>
          <w:tcPr>
            <w:tcW w:w="2233" w:type="dxa"/>
            <w:vAlign w:val="center"/>
          </w:tcPr>
          <w:p w14:paraId="39D7CB5E" w14:textId="77777777" w:rsidR="00A56571" w:rsidRPr="00D1210F" w:rsidRDefault="00A56571" w:rsidP="00330BEC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scorretta</w:t>
            </w:r>
          </w:p>
        </w:tc>
      </w:tr>
      <w:tr w:rsidR="00A56571" w:rsidRPr="00D1210F" w14:paraId="4C3D1362" w14:textId="77777777" w:rsidTr="00643811">
        <w:trPr>
          <w:trHeight w:val="301"/>
          <w:jc w:val="center"/>
        </w:trPr>
        <w:tc>
          <w:tcPr>
            <w:tcW w:w="4569" w:type="dxa"/>
            <w:vAlign w:val="center"/>
          </w:tcPr>
          <w:p w14:paraId="211C901B" w14:textId="77777777" w:rsidR="00A56571" w:rsidRPr="00D1210F" w:rsidRDefault="0015569F" w:rsidP="005D6D32">
            <w:pPr>
              <w:tabs>
                <w:tab w:val="left" w:pos="5122"/>
              </w:tabs>
              <w:ind w:left="1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Difficoltà a seguire la dettatura</w:t>
            </w:r>
          </w:p>
        </w:tc>
        <w:tc>
          <w:tcPr>
            <w:tcW w:w="1984" w:type="dxa"/>
            <w:vAlign w:val="center"/>
          </w:tcPr>
          <w:p w14:paraId="5FD11C52" w14:textId="7CDABEFB" w:rsidR="00A56571" w:rsidRPr="00D1210F" w:rsidRDefault="00430106" w:rsidP="00330BEC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</w:t>
            </w:r>
            <w:r w:rsidR="0015569F" w:rsidRPr="00D1210F">
              <w:rPr>
                <w:rFonts w:ascii="Arial" w:hAnsi="Arial" w:cs="Arial"/>
                <w:sz w:val="22"/>
                <w:szCs w:val="22"/>
              </w:rPr>
              <w:t xml:space="preserve"> spesso</w:t>
            </w:r>
          </w:p>
        </w:tc>
        <w:tc>
          <w:tcPr>
            <w:tcW w:w="2028" w:type="dxa"/>
            <w:vAlign w:val="center"/>
          </w:tcPr>
          <w:p w14:paraId="74385EB0" w14:textId="77777777" w:rsidR="00A56571" w:rsidRPr="00D1210F" w:rsidRDefault="0015569F" w:rsidP="00330BEC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talvolta</w:t>
            </w:r>
          </w:p>
        </w:tc>
        <w:tc>
          <w:tcPr>
            <w:tcW w:w="2233" w:type="dxa"/>
            <w:vAlign w:val="center"/>
          </w:tcPr>
          <w:p w14:paraId="31956B2B" w14:textId="77777777" w:rsidR="00A56571" w:rsidRPr="00D1210F" w:rsidRDefault="0015569F" w:rsidP="00330BEC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mai</w:t>
            </w:r>
          </w:p>
        </w:tc>
      </w:tr>
      <w:tr w:rsidR="0015569F" w:rsidRPr="00D1210F" w14:paraId="14566D11" w14:textId="77777777" w:rsidTr="00643811">
        <w:trPr>
          <w:trHeight w:val="301"/>
          <w:jc w:val="center"/>
        </w:trPr>
        <w:tc>
          <w:tcPr>
            <w:tcW w:w="4569" w:type="dxa"/>
            <w:vAlign w:val="center"/>
          </w:tcPr>
          <w:p w14:paraId="5E1D6A5F" w14:textId="77777777" w:rsidR="0015569F" w:rsidRPr="00D1210F" w:rsidRDefault="0015569F" w:rsidP="005D6D32">
            <w:pPr>
              <w:tabs>
                <w:tab w:val="left" w:pos="5122"/>
              </w:tabs>
              <w:ind w:left="1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Tipologia di errori</w:t>
            </w:r>
          </w:p>
        </w:tc>
        <w:tc>
          <w:tcPr>
            <w:tcW w:w="1984" w:type="dxa"/>
            <w:vAlign w:val="center"/>
          </w:tcPr>
          <w:p w14:paraId="29869B33" w14:textId="48CBF389" w:rsidR="0015569F" w:rsidRPr="00D1210F" w:rsidRDefault="00430106" w:rsidP="00330BEC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</w:t>
            </w:r>
            <w:r w:rsidR="0015569F" w:rsidRPr="00D1210F">
              <w:rPr>
                <w:rFonts w:ascii="Arial" w:hAnsi="Arial" w:cs="Arial"/>
                <w:sz w:val="22"/>
                <w:szCs w:val="22"/>
              </w:rPr>
              <w:t xml:space="preserve"> fonologici</w:t>
            </w:r>
          </w:p>
        </w:tc>
        <w:tc>
          <w:tcPr>
            <w:tcW w:w="2028" w:type="dxa"/>
            <w:vAlign w:val="center"/>
          </w:tcPr>
          <w:p w14:paraId="2BFCC174" w14:textId="723EB9D3" w:rsidR="0015569F" w:rsidRPr="00D1210F" w:rsidRDefault="00430106" w:rsidP="00330BEC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</w:t>
            </w:r>
            <w:r w:rsidR="0015569F" w:rsidRPr="00D1210F">
              <w:rPr>
                <w:rFonts w:ascii="Arial" w:hAnsi="Arial" w:cs="Arial"/>
                <w:sz w:val="22"/>
                <w:szCs w:val="22"/>
              </w:rPr>
              <w:t xml:space="preserve"> non fonologici</w:t>
            </w:r>
          </w:p>
        </w:tc>
        <w:tc>
          <w:tcPr>
            <w:tcW w:w="2233" w:type="dxa"/>
            <w:vAlign w:val="center"/>
          </w:tcPr>
          <w:p w14:paraId="1A965563" w14:textId="2021A789" w:rsidR="0015569F" w:rsidRPr="00D1210F" w:rsidRDefault="00430106" w:rsidP="00330BEC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</w:t>
            </w:r>
            <w:r w:rsidR="0015569F" w:rsidRPr="00D1210F">
              <w:rPr>
                <w:rFonts w:ascii="Arial" w:hAnsi="Arial" w:cs="Arial"/>
                <w:sz w:val="22"/>
                <w:szCs w:val="22"/>
              </w:rPr>
              <w:t xml:space="preserve"> fonetici</w:t>
            </w:r>
          </w:p>
        </w:tc>
      </w:tr>
      <w:tr w:rsidR="0015569F" w:rsidRPr="00D1210F" w14:paraId="1750A159" w14:textId="77777777" w:rsidTr="00643811">
        <w:trPr>
          <w:trHeight w:val="301"/>
          <w:jc w:val="center"/>
        </w:trPr>
        <w:tc>
          <w:tcPr>
            <w:tcW w:w="4569" w:type="dxa"/>
            <w:vAlign w:val="bottom"/>
          </w:tcPr>
          <w:p w14:paraId="52A2DE32" w14:textId="77777777" w:rsidR="0015569F" w:rsidRPr="00D1210F" w:rsidRDefault="0015569F" w:rsidP="00A60526">
            <w:pPr>
              <w:tabs>
                <w:tab w:val="left" w:pos="5122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D1210F">
              <w:rPr>
                <w:rFonts w:ascii="Arial" w:hAnsi="Arial" w:cs="Arial"/>
                <w:i/>
                <w:sz w:val="20"/>
                <w:szCs w:val="20"/>
              </w:rPr>
              <w:t>Nella produzione autonoma</w:t>
            </w:r>
          </w:p>
        </w:tc>
        <w:tc>
          <w:tcPr>
            <w:tcW w:w="1984" w:type="dxa"/>
            <w:vAlign w:val="center"/>
          </w:tcPr>
          <w:p w14:paraId="4D3306C5" w14:textId="77777777" w:rsidR="0015569F" w:rsidRPr="00D1210F" w:rsidRDefault="0015569F" w:rsidP="00330BEC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8" w:type="dxa"/>
            <w:vAlign w:val="center"/>
          </w:tcPr>
          <w:p w14:paraId="39978EE8" w14:textId="77777777" w:rsidR="0015569F" w:rsidRPr="00D1210F" w:rsidRDefault="0015569F" w:rsidP="00330BEC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14:paraId="06521DDF" w14:textId="77777777" w:rsidR="0015569F" w:rsidRPr="00D1210F" w:rsidRDefault="0015569F" w:rsidP="00330BEC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23A3" w:rsidRPr="00D1210F" w14:paraId="113B6167" w14:textId="77777777" w:rsidTr="00643811">
        <w:trPr>
          <w:trHeight w:val="301"/>
          <w:jc w:val="center"/>
        </w:trPr>
        <w:tc>
          <w:tcPr>
            <w:tcW w:w="4569" w:type="dxa"/>
            <w:vAlign w:val="center"/>
          </w:tcPr>
          <w:p w14:paraId="0B4A82B1" w14:textId="77777777" w:rsidR="00E423A3" w:rsidRPr="00D1210F" w:rsidRDefault="00E423A3" w:rsidP="005D6D32">
            <w:pPr>
              <w:tabs>
                <w:tab w:val="left" w:pos="5122"/>
              </w:tabs>
              <w:ind w:left="1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Aderenza alla traccia</w:t>
            </w:r>
          </w:p>
        </w:tc>
        <w:tc>
          <w:tcPr>
            <w:tcW w:w="1984" w:type="dxa"/>
          </w:tcPr>
          <w:p w14:paraId="44846BFC" w14:textId="1336F2D1" w:rsidR="00E423A3" w:rsidRPr="00D1210F" w:rsidRDefault="00430106" w:rsidP="00E423A3">
            <w:pPr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</w:t>
            </w:r>
            <w:r w:rsidR="00E423A3" w:rsidRPr="00D1210F">
              <w:rPr>
                <w:rFonts w:ascii="Arial" w:hAnsi="Arial" w:cs="Arial"/>
                <w:sz w:val="22"/>
                <w:szCs w:val="22"/>
              </w:rPr>
              <w:t xml:space="preserve"> adeguata</w:t>
            </w:r>
          </w:p>
        </w:tc>
        <w:tc>
          <w:tcPr>
            <w:tcW w:w="2028" w:type="dxa"/>
          </w:tcPr>
          <w:p w14:paraId="272F786B" w14:textId="77777777" w:rsidR="00E423A3" w:rsidRPr="00D1210F" w:rsidRDefault="00E423A3" w:rsidP="00E423A3">
            <w:pPr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parziale</w:t>
            </w:r>
          </w:p>
        </w:tc>
        <w:tc>
          <w:tcPr>
            <w:tcW w:w="2233" w:type="dxa"/>
          </w:tcPr>
          <w:p w14:paraId="632B5A7D" w14:textId="08AED7BD" w:rsidR="00E423A3" w:rsidRPr="00D1210F" w:rsidRDefault="0080480B" w:rsidP="00E423A3">
            <w:pPr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</w:t>
            </w:r>
            <w:r w:rsidR="00E423A3" w:rsidRPr="00D1210F">
              <w:rPr>
                <w:rFonts w:ascii="Arial" w:hAnsi="Arial" w:cs="Arial"/>
                <w:sz w:val="22"/>
                <w:szCs w:val="22"/>
              </w:rPr>
              <w:t xml:space="preserve"> non adeguata</w:t>
            </w:r>
          </w:p>
        </w:tc>
      </w:tr>
      <w:tr w:rsidR="00E423A3" w:rsidRPr="00D1210F" w14:paraId="3A79219A" w14:textId="77777777" w:rsidTr="00643811">
        <w:trPr>
          <w:trHeight w:val="301"/>
          <w:jc w:val="center"/>
        </w:trPr>
        <w:tc>
          <w:tcPr>
            <w:tcW w:w="4569" w:type="dxa"/>
            <w:vAlign w:val="center"/>
          </w:tcPr>
          <w:p w14:paraId="2E1466CA" w14:textId="77777777" w:rsidR="00E423A3" w:rsidRPr="00D1210F" w:rsidRDefault="00E423A3" w:rsidP="005D6D32">
            <w:pPr>
              <w:tabs>
                <w:tab w:val="left" w:pos="5122"/>
              </w:tabs>
              <w:ind w:left="1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Correttezza della struttura morfo-sintattica</w:t>
            </w:r>
          </w:p>
        </w:tc>
        <w:tc>
          <w:tcPr>
            <w:tcW w:w="1984" w:type="dxa"/>
          </w:tcPr>
          <w:p w14:paraId="5FB819F7" w14:textId="39440178" w:rsidR="00E423A3" w:rsidRPr="00D1210F" w:rsidRDefault="00430106" w:rsidP="00E423A3">
            <w:pPr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</w:t>
            </w:r>
            <w:r w:rsidR="00E423A3" w:rsidRPr="00D1210F">
              <w:rPr>
                <w:rFonts w:ascii="Arial" w:hAnsi="Arial" w:cs="Arial"/>
                <w:sz w:val="22"/>
                <w:szCs w:val="22"/>
              </w:rPr>
              <w:t xml:space="preserve"> adeguata</w:t>
            </w:r>
          </w:p>
        </w:tc>
        <w:tc>
          <w:tcPr>
            <w:tcW w:w="2028" w:type="dxa"/>
          </w:tcPr>
          <w:p w14:paraId="34C8F69E" w14:textId="77777777" w:rsidR="00E423A3" w:rsidRPr="00D1210F" w:rsidRDefault="00E423A3" w:rsidP="00E423A3">
            <w:pPr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parziale</w:t>
            </w:r>
          </w:p>
        </w:tc>
        <w:tc>
          <w:tcPr>
            <w:tcW w:w="2233" w:type="dxa"/>
          </w:tcPr>
          <w:p w14:paraId="1CA9D5BB" w14:textId="77777777" w:rsidR="00E423A3" w:rsidRPr="00D1210F" w:rsidRDefault="00E423A3" w:rsidP="00E423A3">
            <w:pPr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non adeguata</w:t>
            </w:r>
          </w:p>
        </w:tc>
      </w:tr>
      <w:tr w:rsidR="00E423A3" w:rsidRPr="00D1210F" w14:paraId="31959B3B" w14:textId="77777777" w:rsidTr="00643811">
        <w:trPr>
          <w:trHeight w:val="242"/>
          <w:jc w:val="center"/>
        </w:trPr>
        <w:tc>
          <w:tcPr>
            <w:tcW w:w="4569" w:type="dxa"/>
            <w:vAlign w:val="center"/>
          </w:tcPr>
          <w:p w14:paraId="540AF366" w14:textId="77777777" w:rsidR="00E423A3" w:rsidRPr="00D1210F" w:rsidRDefault="00E423A3" w:rsidP="005D6D32">
            <w:pPr>
              <w:tabs>
                <w:tab w:val="left" w:pos="5122"/>
              </w:tabs>
              <w:ind w:left="1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Correttezza della struttura testuale</w:t>
            </w:r>
          </w:p>
        </w:tc>
        <w:tc>
          <w:tcPr>
            <w:tcW w:w="1984" w:type="dxa"/>
          </w:tcPr>
          <w:p w14:paraId="432883D2" w14:textId="704D7DCF" w:rsidR="00E423A3" w:rsidRPr="00D1210F" w:rsidRDefault="00430106" w:rsidP="00E423A3">
            <w:pPr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</w:t>
            </w:r>
            <w:r w:rsidR="00E423A3" w:rsidRPr="00D1210F">
              <w:rPr>
                <w:rFonts w:ascii="Arial" w:hAnsi="Arial" w:cs="Arial"/>
                <w:sz w:val="22"/>
                <w:szCs w:val="22"/>
              </w:rPr>
              <w:t xml:space="preserve"> adeguata</w:t>
            </w:r>
          </w:p>
        </w:tc>
        <w:tc>
          <w:tcPr>
            <w:tcW w:w="2028" w:type="dxa"/>
          </w:tcPr>
          <w:p w14:paraId="0455DB1F" w14:textId="77777777" w:rsidR="00E423A3" w:rsidRPr="00D1210F" w:rsidRDefault="00E423A3" w:rsidP="00E423A3">
            <w:pPr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parziale</w:t>
            </w:r>
          </w:p>
        </w:tc>
        <w:tc>
          <w:tcPr>
            <w:tcW w:w="2233" w:type="dxa"/>
          </w:tcPr>
          <w:p w14:paraId="6CC3E0D7" w14:textId="77777777" w:rsidR="00E423A3" w:rsidRPr="00D1210F" w:rsidRDefault="00E423A3" w:rsidP="00E423A3">
            <w:pPr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non adeguata</w:t>
            </w:r>
          </w:p>
        </w:tc>
      </w:tr>
      <w:tr w:rsidR="0015569F" w:rsidRPr="00D1210F" w14:paraId="4A3BDA3B" w14:textId="77777777" w:rsidTr="00643811">
        <w:trPr>
          <w:trHeight w:val="301"/>
          <w:jc w:val="center"/>
        </w:trPr>
        <w:tc>
          <w:tcPr>
            <w:tcW w:w="4569" w:type="dxa"/>
            <w:vAlign w:val="center"/>
          </w:tcPr>
          <w:p w14:paraId="5370FB7A" w14:textId="77777777" w:rsidR="0015569F" w:rsidRPr="00D1210F" w:rsidRDefault="0015569F" w:rsidP="005D6D32">
            <w:pPr>
              <w:tabs>
                <w:tab w:val="left" w:pos="5122"/>
              </w:tabs>
              <w:ind w:left="1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Correttezza ortografica</w:t>
            </w:r>
          </w:p>
        </w:tc>
        <w:tc>
          <w:tcPr>
            <w:tcW w:w="1984" w:type="dxa"/>
            <w:vAlign w:val="center"/>
          </w:tcPr>
          <w:p w14:paraId="306C5761" w14:textId="56673FC5" w:rsidR="0015569F" w:rsidRPr="00D1210F" w:rsidRDefault="0080480B" w:rsidP="00330BEC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</w:t>
            </w:r>
            <w:r w:rsidR="00A60526" w:rsidRPr="00D1210F">
              <w:rPr>
                <w:rFonts w:ascii="Arial" w:hAnsi="Arial" w:cs="Arial"/>
                <w:sz w:val="22"/>
                <w:szCs w:val="22"/>
              </w:rPr>
              <w:t xml:space="preserve"> adeguata</w:t>
            </w:r>
          </w:p>
        </w:tc>
        <w:tc>
          <w:tcPr>
            <w:tcW w:w="2028" w:type="dxa"/>
            <w:vAlign w:val="center"/>
          </w:tcPr>
          <w:p w14:paraId="4760F8D5" w14:textId="2499E981" w:rsidR="0015569F" w:rsidRPr="00D1210F" w:rsidRDefault="00430106" w:rsidP="00330BEC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</w:t>
            </w:r>
            <w:r w:rsidR="00A60526" w:rsidRPr="00D1210F">
              <w:rPr>
                <w:rFonts w:ascii="Arial" w:hAnsi="Arial" w:cs="Arial"/>
                <w:sz w:val="22"/>
                <w:szCs w:val="22"/>
              </w:rPr>
              <w:t xml:space="preserve"> parziale</w:t>
            </w:r>
          </w:p>
        </w:tc>
        <w:tc>
          <w:tcPr>
            <w:tcW w:w="2233" w:type="dxa"/>
            <w:vAlign w:val="center"/>
          </w:tcPr>
          <w:p w14:paraId="6E36DFFD" w14:textId="77777777" w:rsidR="0015569F" w:rsidRPr="00D1210F" w:rsidRDefault="00A60526" w:rsidP="00330BEC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non adeguata</w:t>
            </w:r>
          </w:p>
        </w:tc>
      </w:tr>
      <w:tr w:rsidR="0015569F" w:rsidRPr="00D1210F" w14:paraId="3E319394" w14:textId="77777777" w:rsidTr="00643811">
        <w:trPr>
          <w:trHeight w:val="301"/>
          <w:jc w:val="center"/>
        </w:trPr>
        <w:tc>
          <w:tcPr>
            <w:tcW w:w="4569" w:type="dxa"/>
            <w:vAlign w:val="center"/>
          </w:tcPr>
          <w:p w14:paraId="752FE3DE" w14:textId="77777777" w:rsidR="0015569F" w:rsidRPr="00D1210F" w:rsidRDefault="006A59CB" w:rsidP="005D6D32">
            <w:pPr>
              <w:tabs>
                <w:tab w:val="left" w:pos="5122"/>
              </w:tabs>
              <w:ind w:left="1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Uso</w:t>
            </w:r>
            <w:r w:rsidR="0015569F" w:rsidRPr="00D1210F">
              <w:rPr>
                <w:rFonts w:ascii="Arial" w:hAnsi="Arial" w:cs="Arial"/>
                <w:sz w:val="22"/>
                <w:szCs w:val="22"/>
              </w:rPr>
              <w:t xml:space="preserve"> punteggiatura</w:t>
            </w:r>
          </w:p>
        </w:tc>
        <w:tc>
          <w:tcPr>
            <w:tcW w:w="1984" w:type="dxa"/>
            <w:vAlign w:val="center"/>
          </w:tcPr>
          <w:p w14:paraId="4945C511" w14:textId="592DB369" w:rsidR="0015569F" w:rsidRPr="00D1210F" w:rsidRDefault="0080480B" w:rsidP="00330BEC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</w:t>
            </w:r>
            <w:r w:rsidR="00A60526" w:rsidRPr="00D1210F">
              <w:rPr>
                <w:rFonts w:ascii="Arial" w:hAnsi="Arial" w:cs="Arial"/>
                <w:sz w:val="22"/>
                <w:szCs w:val="22"/>
              </w:rPr>
              <w:t xml:space="preserve"> adeguata</w:t>
            </w:r>
          </w:p>
        </w:tc>
        <w:tc>
          <w:tcPr>
            <w:tcW w:w="2028" w:type="dxa"/>
            <w:vAlign w:val="center"/>
          </w:tcPr>
          <w:p w14:paraId="14A5FC1D" w14:textId="6DE8FBD5" w:rsidR="0015569F" w:rsidRPr="00D1210F" w:rsidRDefault="00430106" w:rsidP="00330BEC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</w:t>
            </w:r>
            <w:r w:rsidR="00A60526" w:rsidRPr="00D1210F">
              <w:rPr>
                <w:rFonts w:ascii="Arial" w:hAnsi="Arial" w:cs="Arial"/>
                <w:sz w:val="22"/>
                <w:szCs w:val="22"/>
              </w:rPr>
              <w:t xml:space="preserve"> parziale</w:t>
            </w:r>
          </w:p>
        </w:tc>
        <w:tc>
          <w:tcPr>
            <w:tcW w:w="2233" w:type="dxa"/>
            <w:vAlign w:val="center"/>
          </w:tcPr>
          <w:p w14:paraId="3EC59D55" w14:textId="77777777" w:rsidR="0015569F" w:rsidRPr="00D1210F" w:rsidRDefault="00A60526" w:rsidP="00330BEC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non adeguata</w:t>
            </w:r>
          </w:p>
        </w:tc>
      </w:tr>
      <w:tr w:rsidR="004569BD" w:rsidRPr="00D1210F" w14:paraId="476ECA0E" w14:textId="77777777" w:rsidTr="00643811">
        <w:trPr>
          <w:trHeight w:val="77"/>
          <w:jc w:val="center"/>
        </w:trPr>
        <w:tc>
          <w:tcPr>
            <w:tcW w:w="10814" w:type="dxa"/>
            <w:gridSpan w:val="4"/>
            <w:vAlign w:val="center"/>
          </w:tcPr>
          <w:p w14:paraId="0EF77C78" w14:textId="4A5E5617" w:rsidR="004569BD" w:rsidRPr="00D1210F" w:rsidRDefault="004569BD" w:rsidP="00886DC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sz w:val="22"/>
                <w:szCs w:val="22"/>
              </w:rPr>
              <w:t>Note/ulteriori informazioni:</w:t>
            </w:r>
            <w:r w:rsidRPr="00D1210F">
              <w:rPr>
                <w:rFonts w:ascii="Arial" w:hAnsi="Arial" w:cs="Arial"/>
                <w:sz w:val="22"/>
                <w:szCs w:val="22"/>
              </w:rPr>
              <w:t xml:space="preserve"> ………………</w:t>
            </w:r>
          </w:p>
        </w:tc>
      </w:tr>
    </w:tbl>
    <w:p w14:paraId="004A595A" w14:textId="60311079" w:rsidR="00330BEC" w:rsidRDefault="00330BEC" w:rsidP="004347F0">
      <w:pPr>
        <w:rPr>
          <w:rFonts w:ascii="Arial" w:hAnsi="Arial" w:cs="Arial"/>
          <w:sz w:val="12"/>
          <w:szCs w:val="12"/>
        </w:rPr>
      </w:pPr>
    </w:p>
    <w:p w14:paraId="5551E81E" w14:textId="4242B1E5" w:rsidR="00E10A28" w:rsidRDefault="00E10A28" w:rsidP="004347F0">
      <w:pPr>
        <w:rPr>
          <w:rFonts w:ascii="Arial" w:hAnsi="Arial" w:cs="Arial"/>
          <w:sz w:val="12"/>
          <w:szCs w:val="12"/>
        </w:rPr>
      </w:pPr>
    </w:p>
    <w:p w14:paraId="13AF86B8" w14:textId="4FD0033B" w:rsidR="00E10A28" w:rsidRDefault="00E10A28" w:rsidP="004347F0">
      <w:pPr>
        <w:rPr>
          <w:rFonts w:ascii="Arial" w:hAnsi="Arial" w:cs="Arial"/>
          <w:sz w:val="12"/>
          <w:szCs w:val="12"/>
        </w:rPr>
      </w:pPr>
    </w:p>
    <w:p w14:paraId="7A18C5B9" w14:textId="77777777" w:rsidR="00E10A28" w:rsidRPr="00D1210F" w:rsidRDefault="00E10A28" w:rsidP="004347F0">
      <w:pPr>
        <w:rPr>
          <w:rFonts w:ascii="Arial" w:hAnsi="Arial" w:cs="Arial"/>
          <w:sz w:val="12"/>
          <w:szCs w:val="12"/>
        </w:rPr>
      </w:pPr>
    </w:p>
    <w:tbl>
      <w:tblPr>
        <w:tblW w:w="10814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017"/>
        <w:gridCol w:w="1985"/>
        <w:gridCol w:w="1701"/>
        <w:gridCol w:w="1878"/>
        <w:gridCol w:w="2233"/>
      </w:tblGrid>
      <w:tr w:rsidR="00FA5ADD" w:rsidRPr="00D1210F" w14:paraId="58F19B81" w14:textId="77777777" w:rsidTr="0048001A">
        <w:trPr>
          <w:trHeight w:val="284"/>
          <w:jc w:val="center"/>
        </w:trPr>
        <w:tc>
          <w:tcPr>
            <w:tcW w:w="10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527224" w14:textId="77777777" w:rsidR="00FA5ADD" w:rsidRPr="00D1210F" w:rsidRDefault="00FA5ADD" w:rsidP="00A67E32">
            <w:pPr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sz w:val="22"/>
                <w:szCs w:val="22"/>
              </w:rPr>
              <w:t>GRAFIA</w:t>
            </w:r>
          </w:p>
        </w:tc>
      </w:tr>
      <w:tr w:rsidR="0048001A" w:rsidRPr="00D1210F" w14:paraId="1A888921" w14:textId="77777777" w:rsidTr="00A27986">
        <w:trPr>
          <w:trHeight w:val="301"/>
          <w:jc w:val="center"/>
        </w:trPr>
        <w:tc>
          <w:tcPr>
            <w:tcW w:w="10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47E79694" w14:textId="77777777" w:rsidR="0048001A" w:rsidRPr="00D1210F" w:rsidRDefault="0048001A" w:rsidP="0048001A">
            <w:pPr>
              <w:tabs>
                <w:tab w:val="left" w:pos="5122"/>
              </w:tabs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i/>
                <w:sz w:val="22"/>
                <w:szCs w:val="22"/>
              </w:rPr>
              <w:t>Dalla diagnosi dello specialista:</w:t>
            </w:r>
          </w:p>
        </w:tc>
      </w:tr>
      <w:tr w:rsidR="0048001A" w:rsidRPr="00D1210F" w14:paraId="6A3B536F" w14:textId="77777777" w:rsidTr="00A27986">
        <w:trPr>
          <w:trHeight w:val="301"/>
          <w:jc w:val="center"/>
        </w:trPr>
        <w:tc>
          <w:tcPr>
            <w:tcW w:w="10814" w:type="dxa"/>
            <w:gridSpan w:val="5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76E8" w14:textId="1E120E85" w:rsidR="0048001A" w:rsidRPr="00D1210F" w:rsidRDefault="0048001A" w:rsidP="0048001A">
            <w:pPr>
              <w:tabs>
                <w:tab w:val="left" w:pos="5122"/>
              </w:tabs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FA5ADD" w:rsidRPr="00D1210F" w14:paraId="77F26095" w14:textId="77777777" w:rsidTr="00A27986">
        <w:trPr>
          <w:trHeight w:val="301"/>
          <w:jc w:val="center"/>
        </w:trPr>
        <w:tc>
          <w:tcPr>
            <w:tcW w:w="1081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FFFFFF"/>
              <w:right w:val="single" w:sz="4" w:space="0" w:color="auto"/>
            </w:tcBorders>
            <w:vAlign w:val="center"/>
          </w:tcPr>
          <w:p w14:paraId="00FCA92A" w14:textId="77777777" w:rsidR="00FA5ADD" w:rsidRPr="00D1210F" w:rsidRDefault="00FA5ADD" w:rsidP="00A67E32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i/>
                <w:sz w:val="22"/>
                <w:szCs w:val="22"/>
              </w:rPr>
              <w:t>Dall’osservazione nel contesto scuola/classe:</w:t>
            </w:r>
          </w:p>
        </w:tc>
      </w:tr>
      <w:tr w:rsidR="005D6D32" w:rsidRPr="00D1210F" w14:paraId="3F8D8DF2" w14:textId="77777777" w:rsidTr="00A27986">
        <w:trPr>
          <w:trHeight w:val="301"/>
          <w:jc w:val="center"/>
        </w:trPr>
        <w:tc>
          <w:tcPr>
            <w:tcW w:w="3017" w:type="dxa"/>
            <w:tcBorders>
              <w:top w:val="dotted" w:sz="4" w:space="0" w:color="FFFFFF"/>
              <w:left w:val="single" w:sz="4" w:space="0" w:color="auto"/>
              <w:bottom w:val="dotted" w:sz="4" w:space="0" w:color="FFFFFF"/>
              <w:right w:val="dotted" w:sz="4" w:space="0" w:color="FFFFFF"/>
            </w:tcBorders>
            <w:vAlign w:val="center"/>
          </w:tcPr>
          <w:p w14:paraId="28703A67" w14:textId="77777777" w:rsidR="005D6D32" w:rsidRPr="00D1210F" w:rsidRDefault="005D6D32" w:rsidP="005D6D32">
            <w:pPr>
              <w:tabs>
                <w:tab w:val="left" w:pos="5122"/>
              </w:tabs>
              <w:ind w:left="1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Leggibile</w:t>
            </w:r>
          </w:p>
        </w:tc>
        <w:tc>
          <w:tcPr>
            <w:tcW w:w="1985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747D539D" w14:textId="33939435" w:rsidR="005D6D32" w:rsidRPr="00D1210F" w:rsidRDefault="00430106" w:rsidP="005D6D32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</w:t>
            </w:r>
            <w:r w:rsidR="005D6D32" w:rsidRPr="00D1210F">
              <w:rPr>
                <w:rFonts w:ascii="Arial" w:hAnsi="Arial" w:cs="Arial"/>
                <w:sz w:val="22"/>
                <w:szCs w:val="22"/>
              </w:rPr>
              <w:t xml:space="preserve"> s</w:t>
            </w:r>
            <w:r w:rsidR="00E10A28">
              <w:rPr>
                <w:rFonts w:ascii="Arial" w:hAnsi="Arial" w:cs="Arial"/>
                <w:sz w:val="22"/>
                <w:szCs w:val="22"/>
              </w:rPr>
              <w:t>ì</w:t>
            </w:r>
          </w:p>
        </w:tc>
        <w:tc>
          <w:tcPr>
            <w:tcW w:w="1701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06FD91D8" w14:textId="77777777" w:rsidR="005D6D32" w:rsidRPr="00D1210F" w:rsidRDefault="005D6D32" w:rsidP="005D6D32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no</w:t>
            </w:r>
          </w:p>
        </w:tc>
        <w:tc>
          <w:tcPr>
            <w:tcW w:w="1878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48D0BCD9" w14:textId="77777777" w:rsidR="005D6D32" w:rsidRPr="00D1210F" w:rsidRDefault="005D6D32" w:rsidP="005D6D32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incerto</w:t>
            </w:r>
          </w:p>
        </w:tc>
        <w:tc>
          <w:tcPr>
            <w:tcW w:w="2233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single" w:sz="4" w:space="0" w:color="auto"/>
            </w:tcBorders>
            <w:vAlign w:val="center"/>
          </w:tcPr>
          <w:p w14:paraId="0AE99F36" w14:textId="77777777" w:rsidR="005D6D32" w:rsidRPr="00D1210F" w:rsidRDefault="005D6D32" w:rsidP="001316C0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4454" w:rsidRPr="00D1210F" w14:paraId="6067E847" w14:textId="77777777" w:rsidTr="00A27986">
        <w:trPr>
          <w:trHeight w:val="301"/>
          <w:jc w:val="center"/>
        </w:trPr>
        <w:tc>
          <w:tcPr>
            <w:tcW w:w="3017" w:type="dxa"/>
            <w:tcBorders>
              <w:top w:val="dotted" w:sz="4" w:space="0" w:color="FFFFFF"/>
              <w:left w:val="single" w:sz="4" w:space="0" w:color="auto"/>
              <w:bottom w:val="dotted" w:sz="4" w:space="0" w:color="FFFFFF"/>
              <w:right w:val="dotted" w:sz="4" w:space="0" w:color="FFFFFF"/>
            </w:tcBorders>
            <w:vAlign w:val="center"/>
          </w:tcPr>
          <w:p w14:paraId="348B40A6" w14:textId="77777777" w:rsidR="00EF4454" w:rsidRPr="00D1210F" w:rsidRDefault="00EF4454" w:rsidP="005D6D32">
            <w:pPr>
              <w:tabs>
                <w:tab w:val="left" w:pos="5122"/>
              </w:tabs>
              <w:ind w:left="1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Tratto</w:t>
            </w:r>
          </w:p>
        </w:tc>
        <w:tc>
          <w:tcPr>
            <w:tcW w:w="1985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5D3C01EF" w14:textId="665F2356" w:rsidR="00EF4454" w:rsidRPr="00D1210F" w:rsidRDefault="00430106" w:rsidP="00EF4454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</w:t>
            </w:r>
            <w:r w:rsidR="00EF4454" w:rsidRPr="00D1210F">
              <w:rPr>
                <w:rFonts w:ascii="Arial" w:hAnsi="Arial" w:cs="Arial"/>
                <w:sz w:val="22"/>
                <w:szCs w:val="22"/>
              </w:rPr>
              <w:t xml:space="preserve"> regolare</w:t>
            </w:r>
          </w:p>
        </w:tc>
        <w:tc>
          <w:tcPr>
            <w:tcW w:w="1701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622321A9" w14:textId="77777777" w:rsidR="00EF4454" w:rsidRPr="00D1210F" w:rsidRDefault="00EF4454" w:rsidP="00EF4454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premuto</w:t>
            </w:r>
          </w:p>
        </w:tc>
        <w:tc>
          <w:tcPr>
            <w:tcW w:w="1878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78CF498D" w14:textId="77777777" w:rsidR="00EF4454" w:rsidRPr="00D1210F" w:rsidRDefault="00EF4454" w:rsidP="00EF4454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ripassato</w:t>
            </w:r>
          </w:p>
        </w:tc>
        <w:tc>
          <w:tcPr>
            <w:tcW w:w="2233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single" w:sz="4" w:space="0" w:color="auto"/>
            </w:tcBorders>
            <w:vAlign w:val="center"/>
          </w:tcPr>
          <w:p w14:paraId="43459B69" w14:textId="77777777" w:rsidR="00EF4454" w:rsidRPr="00D1210F" w:rsidRDefault="00EF4454" w:rsidP="00EF4454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incerto</w:t>
            </w:r>
          </w:p>
        </w:tc>
      </w:tr>
      <w:tr w:rsidR="004569BD" w:rsidRPr="00D1210F" w14:paraId="739395EB" w14:textId="77777777" w:rsidTr="00886DCB">
        <w:trPr>
          <w:trHeight w:val="77"/>
          <w:jc w:val="center"/>
        </w:trPr>
        <w:tc>
          <w:tcPr>
            <w:tcW w:w="1081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E388" w14:textId="201980D5" w:rsidR="004569BD" w:rsidRPr="00D1210F" w:rsidRDefault="004569BD" w:rsidP="00886DC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sz w:val="22"/>
                <w:szCs w:val="22"/>
              </w:rPr>
              <w:t>Note/ulteriori informazioni:</w:t>
            </w:r>
            <w:r w:rsidRPr="00D1210F">
              <w:rPr>
                <w:rFonts w:ascii="Arial" w:hAnsi="Arial" w:cs="Arial"/>
                <w:sz w:val="22"/>
                <w:szCs w:val="22"/>
              </w:rPr>
              <w:t xml:space="preserve"> ………………</w:t>
            </w:r>
          </w:p>
        </w:tc>
      </w:tr>
    </w:tbl>
    <w:p w14:paraId="5DE77A78" w14:textId="14524735" w:rsidR="00E10A28" w:rsidRDefault="00E10A28" w:rsidP="004347F0">
      <w:pPr>
        <w:rPr>
          <w:rFonts w:ascii="Arial" w:hAnsi="Arial" w:cs="Arial"/>
          <w:sz w:val="12"/>
          <w:szCs w:val="12"/>
        </w:rPr>
      </w:pPr>
    </w:p>
    <w:p w14:paraId="3382682A" w14:textId="2CE2D7AB" w:rsidR="00E10A28" w:rsidRDefault="00E10A28" w:rsidP="004347F0">
      <w:pPr>
        <w:rPr>
          <w:rFonts w:ascii="Arial" w:hAnsi="Arial" w:cs="Arial"/>
          <w:sz w:val="12"/>
          <w:szCs w:val="12"/>
        </w:rPr>
      </w:pPr>
    </w:p>
    <w:p w14:paraId="15788EBE" w14:textId="4D08DDC6" w:rsidR="00E10A28" w:rsidRDefault="00E10A28" w:rsidP="004347F0">
      <w:pPr>
        <w:rPr>
          <w:rFonts w:ascii="Arial" w:hAnsi="Arial" w:cs="Arial"/>
          <w:sz w:val="12"/>
          <w:szCs w:val="12"/>
        </w:rPr>
      </w:pPr>
    </w:p>
    <w:p w14:paraId="6830CB18" w14:textId="32EC5394" w:rsidR="00E10A28" w:rsidRDefault="00E10A28" w:rsidP="004347F0">
      <w:pPr>
        <w:rPr>
          <w:rFonts w:ascii="Arial" w:hAnsi="Arial" w:cs="Arial"/>
          <w:sz w:val="12"/>
          <w:szCs w:val="12"/>
        </w:rPr>
      </w:pPr>
    </w:p>
    <w:p w14:paraId="2F4F11E9" w14:textId="77777777" w:rsidR="00E10A28" w:rsidRPr="00D1210F" w:rsidRDefault="00E10A28" w:rsidP="004347F0">
      <w:pPr>
        <w:rPr>
          <w:rFonts w:ascii="Arial" w:hAnsi="Arial" w:cs="Arial"/>
          <w:sz w:val="12"/>
          <w:szCs w:val="12"/>
        </w:rPr>
      </w:pPr>
    </w:p>
    <w:tbl>
      <w:tblPr>
        <w:tblW w:w="10814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710"/>
        <w:gridCol w:w="1993"/>
        <w:gridCol w:w="1878"/>
        <w:gridCol w:w="2233"/>
      </w:tblGrid>
      <w:tr w:rsidR="00FA5ADD" w:rsidRPr="00D1210F" w14:paraId="7A8F8242" w14:textId="77777777" w:rsidTr="00B06E09">
        <w:trPr>
          <w:trHeight w:val="284"/>
          <w:jc w:val="center"/>
        </w:trPr>
        <w:tc>
          <w:tcPr>
            <w:tcW w:w="10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6CA8AC" w14:textId="77777777" w:rsidR="00FA5ADD" w:rsidRPr="00D1210F" w:rsidRDefault="00E423A3" w:rsidP="00A67E32">
            <w:pPr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sz w:val="22"/>
                <w:szCs w:val="22"/>
              </w:rPr>
              <w:t>CALCOLO</w:t>
            </w:r>
          </w:p>
        </w:tc>
      </w:tr>
      <w:tr w:rsidR="0048001A" w:rsidRPr="00D1210F" w14:paraId="0117DCBD" w14:textId="77777777" w:rsidTr="00A27986">
        <w:trPr>
          <w:trHeight w:val="301"/>
          <w:jc w:val="center"/>
        </w:trPr>
        <w:tc>
          <w:tcPr>
            <w:tcW w:w="10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6E850B85" w14:textId="77777777" w:rsidR="0048001A" w:rsidRPr="00D1210F" w:rsidRDefault="0048001A" w:rsidP="0048001A">
            <w:pPr>
              <w:tabs>
                <w:tab w:val="left" w:pos="5122"/>
              </w:tabs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i/>
                <w:sz w:val="22"/>
                <w:szCs w:val="22"/>
              </w:rPr>
              <w:t>Dalla diagnosi dello specialista:</w:t>
            </w:r>
          </w:p>
        </w:tc>
      </w:tr>
      <w:tr w:rsidR="0048001A" w:rsidRPr="00D1210F" w14:paraId="2D9A73AA" w14:textId="77777777" w:rsidTr="00A27986">
        <w:trPr>
          <w:trHeight w:val="301"/>
          <w:jc w:val="center"/>
        </w:trPr>
        <w:tc>
          <w:tcPr>
            <w:tcW w:w="10814" w:type="dxa"/>
            <w:gridSpan w:val="4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F609" w14:textId="6ADB97BF" w:rsidR="0048001A" w:rsidRPr="00E94BA6" w:rsidRDefault="0048001A" w:rsidP="0048001A">
            <w:pPr>
              <w:tabs>
                <w:tab w:val="left" w:pos="5122"/>
              </w:tabs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FA5ADD" w:rsidRPr="00D1210F" w14:paraId="48D6D4FA" w14:textId="77777777" w:rsidTr="00A27986">
        <w:trPr>
          <w:trHeight w:val="301"/>
          <w:jc w:val="center"/>
        </w:trPr>
        <w:tc>
          <w:tcPr>
            <w:tcW w:w="1081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FFFFFF"/>
              <w:right w:val="single" w:sz="4" w:space="0" w:color="auto"/>
            </w:tcBorders>
            <w:vAlign w:val="center"/>
          </w:tcPr>
          <w:p w14:paraId="19540F2C" w14:textId="77777777" w:rsidR="00FA5ADD" w:rsidRPr="00D1210F" w:rsidRDefault="00FA5ADD" w:rsidP="00B06E09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i/>
                <w:sz w:val="22"/>
                <w:szCs w:val="22"/>
              </w:rPr>
              <w:t>Dall’osservazione nel contesto scuola/classe:</w:t>
            </w:r>
          </w:p>
        </w:tc>
      </w:tr>
      <w:tr w:rsidR="00FA5ADD" w:rsidRPr="00D1210F" w14:paraId="04797585" w14:textId="77777777" w:rsidTr="00A27986">
        <w:trPr>
          <w:trHeight w:val="301"/>
          <w:jc w:val="center"/>
        </w:trPr>
        <w:tc>
          <w:tcPr>
            <w:tcW w:w="4710" w:type="dxa"/>
            <w:tcBorders>
              <w:top w:val="dotted" w:sz="4" w:space="0" w:color="FFFFFF"/>
              <w:left w:val="single" w:sz="4" w:space="0" w:color="auto"/>
              <w:bottom w:val="dotted" w:sz="4" w:space="0" w:color="FFFFFF"/>
              <w:right w:val="dotted" w:sz="4" w:space="0" w:color="FFFFFF"/>
            </w:tcBorders>
            <w:vAlign w:val="center"/>
          </w:tcPr>
          <w:p w14:paraId="74B54FAC" w14:textId="77777777" w:rsidR="00FA5ADD" w:rsidRPr="00D1210F" w:rsidRDefault="00FA5ADD" w:rsidP="005D6D32">
            <w:pPr>
              <w:tabs>
                <w:tab w:val="left" w:pos="5122"/>
              </w:tabs>
              <w:ind w:left="1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Recupero di fatti numerici</w:t>
            </w:r>
          </w:p>
        </w:tc>
        <w:tc>
          <w:tcPr>
            <w:tcW w:w="1993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6ABE81B4" w14:textId="77777777" w:rsidR="00FA5ADD" w:rsidRPr="00D1210F" w:rsidRDefault="00927895" w:rsidP="00A67E32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adeguato</w:t>
            </w:r>
          </w:p>
        </w:tc>
        <w:tc>
          <w:tcPr>
            <w:tcW w:w="1878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2982B8EC" w14:textId="77777777" w:rsidR="00FA5ADD" w:rsidRPr="00D1210F" w:rsidRDefault="00F92953" w:rsidP="00A67E32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parziale</w:t>
            </w:r>
          </w:p>
        </w:tc>
        <w:tc>
          <w:tcPr>
            <w:tcW w:w="2233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single" w:sz="4" w:space="0" w:color="auto"/>
            </w:tcBorders>
            <w:vAlign w:val="center"/>
          </w:tcPr>
          <w:p w14:paraId="16FD0A1B" w14:textId="77777777" w:rsidR="00FA5ADD" w:rsidRPr="00D1210F" w:rsidRDefault="00927895" w:rsidP="00A67E32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non adeguato</w:t>
            </w:r>
          </w:p>
        </w:tc>
      </w:tr>
      <w:tr w:rsidR="00FA5ADD" w:rsidRPr="00D1210F" w14:paraId="29A53254" w14:textId="77777777" w:rsidTr="00A27986">
        <w:trPr>
          <w:trHeight w:val="301"/>
          <w:jc w:val="center"/>
        </w:trPr>
        <w:tc>
          <w:tcPr>
            <w:tcW w:w="4710" w:type="dxa"/>
            <w:tcBorders>
              <w:top w:val="dotted" w:sz="4" w:space="0" w:color="FFFFFF"/>
              <w:left w:val="single" w:sz="4" w:space="0" w:color="auto"/>
              <w:bottom w:val="dotted" w:sz="4" w:space="0" w:color="FFFFFF"/>
              <w:right w:val="dotted" w:sz="4" w:space="0" w:color="FFFFFF"/>
            </w:tcBorders>
            <w:vAlign w:val="center"/>
          </w:tcPr>
          <w:p w14:paraId="429E1C46" w14:textId="77777777" w:rsidR="00FA5ADD" w:rsidRPr="00D1210F" w:rsidRDefault="00FA5ADD" w:rsidP="005D6D32">
            <w:pPr>
              <w:tabs>
                <w:tab w:val="left" w:pos="5122"/>
              </w:tabs>
              <w:ind w:left="1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Automatizzazione dell’algoritmo procedurale</w:t>
            </w:r>
          </w:p>
        </w:tc>
        <w:tc>
          <w:tcPr>
            <w:tcW w:w="1993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46AF82AB" w14:textId="77777777" w:rsidR="00FA5ADD" w:rsidRPr="00D1210F" w:rsidRDefault="00F92953" w:rsidP="00A67E32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adeguata</w:t>
            </w:r>
          </w:p>
        </w:tc>
        <w:tc>
          <w:tcPr>
            <w:tcW w:w="1878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5634C0C6" w14:textId="77777777" w:rsidR="00FA5ADD" w:rsidRPr="00D1210F" w:rsidRDefault="00FA5ADD" w:rsidP="00A67E32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 xml:space="preserve">□ </w:t>
            </w:r>
            <w:r w:rsidR="00F92953" w:rsidRPr="00D1210F">
              <w:rPr>
                <w:rFonts w:ascii="Arial" w:hAnsi="Arial" w:cs="Arial"/>
                <w:sz w:val="22"/>
                <w:szCs w:val="22"/>
              </w:rPr>
              <w:t>parziale</w:t>
            </w:r>
          </w:p>
        </w:tc>
        <w:tc>
          <w:tcPr>
            <w:tcW w:w="2233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single" w:sz="4" w:space="0" w:color="auto"/>
            </w:tcBorders>
            <w:vAlign w:val="center"/>
          </w:tcPr>
          <w:p w14:paraId="40D43FED" w14:textId="77777777" w:rsidR="00FA5ADD" w:rsidRPr="00D1210F" w:rsidRDefault="00FA5ADD" w:rsidP="00A67E32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 xml:space="preserve">□ </w:t>
            </w:r>
            <w:r w:rsidR="00F92953" w:rsidRPr="00D1210F">
              <w:rPr>
                <w:rFonts w:ascii="Arial" w:hAnsi="Arial" w:cs="Arial"/>
                <w:sz w:val="22"/>
                <w:szCs w:val="22"/>
              </w:rPr>
              <w:t>non adeguata</w:t>
            </w:r>
          </w:p>
        </w:tc>
      </w:tr>
      <w:tr w:rsidR="00FA5ADD" w:rsidRPr="00D1210F" w14:paraId="34445C70" w14:textId="77777777" w:rsidTr="00A27986">
        <w:trPr>
          <w:trHeight w:val="301"/>
          <w:jc w:val="center"/>
        </w:trPr>
        <w:tc>
          <w:tcPr>
            <w:tcW w:w="4710" w:type="dxa"/>
            <w:tcBorders>
              <w:top w:val="dotted" w:sz="4" w:space="0" w:color="FFFFFF"/>
              <w:left w:val="single" w:sz="4" w:space="0" w:color="auto"/>
              <w:bottom w:val="dotted" w:sz="4" w:space="0" w:color="FFFFFF"/>
              <w:right w:val="dotted" w:sz="4" w:space="0" w:color="FFFFFF"/>
            </w:tcBorders>
            <w:vAlign w:val="center"/>
          </w:tcPr>
          <w:p w14:paraId="41888214" w14:textId="77777777" w:rsidR="00FA5ADD" w:rsidRPr="00D1210F" w:rsidRDefault="00FA5ADD" w:rsidP="005D6D32">
            <w:pPr>
              <w:tabs>
                <w:tab w:val="left" w:pos="5122"/>
              </w:tabs>
              <w:ind w:left="1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Errori di processamento numerico</w:t>
            </w:r>
          </w:p>
        </w:tc>
        <w:tc>
          <w:tcPr>
            <w:tcW w:w="1993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2CF310A2" w14:textId="77777777" w:rsidR="00FA5ADD" w:rsidRPr="00D1210F" w:rsidRDefault="00927895" w:rsidP="00A67E32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mai</w:t>
            </w:r>
          </w:p>
        </w:tc>
        <w:tc>
          <w:tcPr>
            <w:tcW w:w="1878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03D1E8C1" w14:textId="77777777" w:rsidR="00FA5ADD" w:rsidRPr="00D1210F" w:rsidRDefault="00FA5ADD" w:rsidP="00A67E32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talvolta</w:t>
            </w:r>
          </w:p>
        </w:tc>
        <w:tc>
          <w:tcPr>
            <w:tcW w:w="2233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single" w:sz="4" w:space="0" w:color="auto"/>
            </w:tcBorders>
            <w:vAlign w:val="center"/>
          </w:tcPr>
          <w:p w14:paraId="26DAD5AF" w14:textId="77777777" w:rsidR="00FA5ADD" w:rsidRPr="00D1210F" w:rsidRDefault="00927895" w:rsidP="00A67E32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spesso</w:t>
            </w:r>
          </w:p>
        </w:tc>
      </w:tr>
      <w:tr w:rsidR="00FA5ADD" w:rsidRPr="00D1210F" w14:paraId="1071F114" w14:textId="77777777" w:rsidTr="00A27986">
        <w:trPr>
          <w:trHeight w:val="301"/>
          <w:jc w:val="center"/>
        </w:trPr>
        <w:tc>
          <w:tcPr>
            <w:tcW w:w="4710" w:type="dxa"/>
            <w:tcBorders>
              <w:top w:val="dotted" w:sz="4" w:space="0" w:color="FFFFFF"/>
              <w:left w:val="single" w:sz="4" w:space="0" w:color="auto"/>
              <w:bottom w:val="dotted" w:sz="4" w:space="0" w:color="FFFFFF"/>
              <w:right w:val="dotted" w:sz="4" w:space="0" w:color="FFFFFF"/>
            </w:tcBorders>
            <w:vAlign w:val="center"/>
          </w:tcPr>
          <w:p w14:paraId="3D9B0190" w14:textId="77777777" w:rsidR="00FA5ADD" w:rsidRPr="00D1210F" w:rsidRDefault="006A59CB" w:rsidP="005D6D32">
            <w:pPr>
              <w:tabs>
                <w:tab w:val="left" w:pos="5122"/>
              </w:tabs>
              <w:ind w:left="1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 xml:space="preserve">Uso </w:t>
            </w:r>
            <w:r w:rsidR="00FA5ADD" w:rsidRPr="00D1210F">
              <w:rPr>
                <w:rFonts w:ascii="Arial" w:hAnsi="Arial" w:cs="Arial"/>
                <w:sz w:val="22"/>
                <w:szCs w:val="22"/>
              </w:rPr>
              <w:t>algoritmi di ba</w:t>
            </w:r>
            <w:r w:rsidR="00E423A3" w:rsidRPr="00D1210F">
              <w:rPr>
                <w:rFonts w:ascii="Arial" w:hAnsi="Arial" w:cs="Arial"/>
                <w:sz w:val="22"/>
                <w:szCs w:val="22"/>
              </w:rPr>
              <w:t>se del calcolo scritto</w:t>
            </w:r>
          </w:p>
        </w:tc>
        <w:tc>
          <w:tcPr>
            <w:tcW w:w="1993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7E97D916" w14:textId="77777777" w:rsidR="00FA5ADD" w:rsidRPr="00D1210F" w:rsidRDefault="00F92953" w:rsidP="00A67E32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adeguato</w:t>
            </w:r>
          </w:p>
        </w:tc>
        <w:tc>
          <w:tcPr>
            <w:tcW w:w="1878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227010CA" w14:textId="77777777" w:rsidR="00FA5ADD" w:rsidRPr="00D1210F" w:rsidRDefault="00F92953" w:rsidP="00A67E32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parziale</w:t>
            </w:r>
          </w:p>
        </w:tc>
        <w:tc>
          <w:tcPr>
            <w:tcW w:w="2233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single" w:sz="4" w:space="0" w:color="auto"/>
            </w:tcBorders>
            <w:vAlign w:val="center"/>
          </w:tcPr>
          <w:p w14:paraId="4040C929" w14:textId="77777777" w:rsidR="00FA5ADD" w:rsidRPr="00D1210F" w:rsidRDefault="00F92953" w:rsidP="00A67E32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non adeguato</w:t>
            </w:r>
          </w:p>
        </w:tc>
      </w:tr>
      <w:tr w:rsidR="00E423A3" w:rsidRPr="00D1210F" w14:paraId="2BF86659" w14:textId="77777777" w:rsidTr="00A27986">
        <w:trPr>
          <w:trHeight w:val="301"/>
          <w:jc w:val="center"/>
        </w:trPr>
        <w:tc>
          <w:tcPr>
            <w:tcW w:w="4710" w:type="dxa"/>
            <w:tcBorders>
              <w:top w:val="dotted" w:sz="4" w:space="0" w:color="FFFFFF"/>
              <w:left w:val="single" w:sz="4" w:space="0" w:color="auto"/>
              <w:bottom w:val="dotted" w:sz="4" w:space="0" w:color="FFFFFF"/>
              <w:right w:val="dotted" w:sz="4" w:space="0" w:color="FFFFFF"/>
            </w:tcBorders>
            <w:vAlign w:val="center"/>
          </w:tcPr>
          <w:p w14:paraId="7E3A552B" w14:textId="77777777" w:rsidR="00E423A3" w:rsidRPr="00D1210F" w:rsidRDefault="00E423A3" w:rsidP="005D6D32">
            <w:pPr>
              <w:tabs>
                <w:tab w:val="left" w:pos="5122"/>
              </w:tabs>
              <w:ind w:left="1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Uso algoritmi di base del calcolo a mente</w:t>
            </w:r>
          </w:p>
        </w:tc>
        <w:tc>
          <w:tcPr>
            <w:tcW w:w="1993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1EE248B6" w14:textId="77777777" w:rsidR="00E423A3" w:rsidRPr="00D1210F" w:rsidRDefault="00F92953" w:rsidP="00A67E32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adeguato</w:t>
            </w:r>
          </w:p>
        </w:tc>
        <w:tc>
          <w:tcPr>
            <w:tcW w:w="1878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6A0C2BC8" w14:textId="77777777" w:rsidR="00E423A3" w:rsidRPr="00D1210F" w:rsidRDefault="00F92953" w:rsidP="00A67E32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parziale</w:t>
            </w:r>
          </w:p>
        </w:tc>
        <w:tc>
          <w:tcPr>
            <w:tcW w:w="2233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single" w:sz="4" w:space="0" w:color="auto"/>
            </w:tcBorders>
            <w:vAlign w:val="center"/>
          </w:tcPr>
          <w:p w14:paraId="6FF8844D" w14:textId="77777777" w:rsidR="00E423A3" w:rsidRPr="00D1210F" w:rsidRDefault="00F92953" w:rsidP="00A67E32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non adeguato</w:t>
            </w:r>
          </w:p>
        </w:tc>
      </w:tr>
      <w:tr w:rsidR="00FA5ADD" w:rsidRPr="00D1210F" w14:paraId="56418BC9" w14:textId="77777777" w:rsidTr="00A27986">
        <w:trPr>
          <w:trHeight w:val="301"/>
          <w:jc w:val="center"/>
        </w:trPr>
        <w:tc>
          <w:tcPr>
            <w:tcW w:w="4710" w:type="dxa"/>
            <w:tcBorders>
              <w:top w:val="dotted" w:sz="4" w:space="0" w:color="FFFFFF"/>
              <w:left w:val="single" w:sz="4" w:space="0" w:color="auto"/>
              <w:bottom w:val="dotted" w:sz="4" w:space="0" w:color="FFFFFF"/>
              <w:right w:val="dotted" w:sz="4" w:space="0" w:color="FFFFFF"/>
            </w:tcBorders>
            <w:vAlign w:val="center"/>
          </w:tcPr>
          <w:p w14:paraId="737B3F38" w14:textId="77777777" w:rsidR="00FA5ADD" w:rsidRPr="00D1210F" w:rsidRDefault="00FA5ADD" w:rsidP="005D6D32">
            <w:pPr>
              <w:tabs>
                <w:tab w:val="left" w:pos="5122"/>
              </w:tabs>
              <w:ind w:left="1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 xml:space="preserve">Capacità di </w:t>
            </w:r>
            <w:proofErr w:type="spellStart"/>
            <w:r w:rsidRPr="00D1210F">
              <w:rPr>
                <w:rFonts w:ascii="Arial" w:hAnsi="Arial" w:cs="Arial"/>
                <w:i/>
                <w:sz w:val="22"/>
                <w:szCs w:val="22"/>
              </w:rPr>
              <w:t>problem</w:t>
            </w:r>
            <w:proofErr w:type="spellEnd"/>
            <w:r w:rsidRPr="00D1210F">
              <w:rPr>
                <w:rFonts w:ascii="Arial" w:hAnsi="Arial" w:cs="Arial"/>
                <w:i/>
                <w:sz w:val="22"/>
                <w:szCs w:val="22"/>
              </w:rPr>
              <w:t xml:space="preserve"> solving</w:t>
            </w:r>
          </w:p>
        </w:tc>
        <w:tc>
          <w:tcPr>
            <w:tcW w:w="1993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5A352DD8" w14:textId="77777777" w:rsidR="00FA5ADD" w:rsidRPr="00D1210F" w:rsidRDefault="00F92953" w:rsidP="00A67E32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adeguata</w:t>
            </w:r>
          </w:p>
        </w:tc>
        <w:tc>
          <w:tcPr>
            <w:tcW w:w="1878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452CA3E4" w14:textId="77777777" w:rsidR="00FA5ADD" w:rsidRPr="00D1210F" w:rsidRDefault="00F92953" w:rsidP="00A67E32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parziale</w:t>
            </w:r>
          </w:p>
        </w:tc>
        <w:tc>
          <w:tcPr>
            <w:tcW w:w="2233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single" w:sz="4" w:space="0" w:color="auto"/>
            </w:tcBorders>
            <w:vAlign w:val="center"/>
          </w:tcPr>
          <w:p w14:paraId="5C98354C" w14:textId="77777777" w:rsidR="00FA5ADD" w:rsidRPr="00D1210F" w:rsidRDefault="00F92953" w:rsidP="00A67E32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non adeguata</w:t>
            </w:r>
          </w:p>
        </w:tc>
      </w:tr>
      <w:tr w:rsidR="00FA5ADD" w:rsidRPr="00D1210F" w14:paraId="4D1EFED1" w14:textId="77777777" w:rsidTr="00A27986">
        <w:trPr>
          <w:trHeight w:val="301"/>
          <w:jc w:val="center"/>
        </w:trPr>
        <w:tc>
          <w:tcPr>
            <w:tcW w:w="4710" w:type="dxa"/>
            <w:tcBorders>
              <w:top w:val="dotted" w:sz="4" w:space="0" w:color="FFFFFF"/>
              <w:left w:val="single" w:sz="4" w:space="0" w:color="auto"/>
              <w:bottom w:val="dotted" w:sz="4" w:space="0" w:color="FFFFFF"/>
              <w:right w:val="dotted" w:sz="4" w:space="0" w:color="FFFFFF"/>
            </w:tcBorders>
            <w:vAlign w:val="center"/>
          </w:tcPr>
          <w:p w14:paraId="2B9C7C6E" w14:textId="77777777" w:rsidR="00FA5ADD" w:rsidRPr="00D1210F" w:rsidRDefault="00FA5ADD" w:rsidP="005D6D32">
            <w:pPr>
              <w:tabs>
                <w:tab w:val="left" w:pos="5122"/>
              </w:tabs>
              <w:ind w:left="1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Comprensione del testo di un problema</w:t>
            </w:r>
          </w:p>
        </w:tc>
        <w:tc>
          <w:tcPr>
            <w:tcW w:w="1993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2D5E5CB5" w14:textId="77777777" w:rsidR="00FA5ADD" w:rsidRPr="00D1210F" w:rsidRDefault="00F92953" w:rsidP="00A67E32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adeguata</w:t>
            </w:r>
          </w:p>
        </w:tc>
        <w:tc>
          <w:tcPr>
            <w:tcW w:w="1878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18174FF1" w14:textId="77777777" w:rsidR="00FA5ADD" w:rsidRPr="00D1210F" w:rsidRDefault="00F92953" w:rsidP="00A67E32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parziale</w:t>
            </w:r>
          </w:p>
        </w:tc>
        <w:tc>
          <w:tcPr>
            <w:tcW w:w="2233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single" w:sz="4" w:space="0" w:color="auto"/>
            </w:tcBorders>
            <w:vAlign w:val="center"/>
          </w:tcPr>
          <w:p w14:paraId="51628F44" w14:textId="77777777" w:rsidR="00FA5ADD" w:rsidRPr="00D1210F" w:rsidRDefault="00F92953" w:rsidP="00A67E32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non adeguata</w:t>
            </w:r>
          </w:p>
        </w:tc>
      </w:tr>
      <w:tr w:rsidR="004569BD" w:rsidRPr="00D1210F" w14:paraId="78BB4626" w14:textId="77777777" w:rsidTr="00B06E09">
        <w:trPr>
          <w:trHeight w:val="301"/>
          <w:jc w:val="center"/>
        </w:trPr>
        <w:tc>
          <w:tcPr>
            <w:tcW w:w="1081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6CF8" w14:textId="05595DBF" w:rsidR="004569BD" w:rsidRPr="00D1210F" w:rsidRDefault="004569BD" w:rsidP="00886DC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sz w:val="22"/>
                <w:szCs w:val="22"/>
              </w:rPr>
              <w:t>Note/ulteriori informazioni:</w:t>
            </w:r>
            <w:r w:rsidRPr="00D1210F">
              <w:rPr>
                <w:rFonts w:ascii="Arial" w:hAnsi="Arial" w:cs="Arial"/>
                <w:sz w:val="22"/>
                <w:szCs w:val="22"/>
              </w:rPr>
              <w:t xml:space="preserve"> ………………</w:t>
            </w:r>
          </w:p>
        </w:tc>
      </w:tr>
    </w:tbl>
    <w:p w14:paraId="437F1AC3" w14:textId="36FECF89" w:rsidR="00D84F23" w:rsidRDefault="00D84F23">
      <w:pPr>
        <w:rPr>
          <w:rFonts w:ascii="Arial" w:hAnsi="Arial" w:cs="Arial"/>
        </w:rPr>
      </w:pPr>
    </w:p>
    <w:p w14:paraId="68F22D24" w14:textId="32E67FD0" w:rsidR="005A4058" w:rsidRDefault="005A4058">
      <w:pPr>
        <w:rPr>
          <w:rFonts w:ascii="Arial" w:hAnsi="Arial" w:cs="Arial"/>
        </w:rPr>
      </w:pPr>
    </w:p>
    <w:p w14:paraId="4FC20F13" w14:textId="62C934CD" w:rsidR="00C61072" w:rsidRDefault="00C61072">
      <w:pPr>
        <w:rPr>
          <w:rFonts w:ascii="Arial" w:hAnsi="Arial" w:cs="Arial"/>
        </w:rPr>
      </w:pPr>
    </w:p>
    <w:p w14:paraId="5BFB81B3" w14:textId="5AAB9913" w:rsidR="00C61072" w:rsidRDefault="00C61072">
      <w:pPr>
        <w:rPr>
          <w:rFonts w:ascii="Arial" w:hAnsi="Arial" w:cs="Arial"/>
        </w:rPr>
      </w:pPr>
    </w:p>
    <w:p w14:paraId="041C6112" w14:textId="4FC4A9FC" w:rsidR="00C61072" w:rsidRDefault="00C61072">
      <w:pPr>
        <w:rPr>
          <w:rFonts w:ascii="Arial" w:hAnsi="Arial" w:cs="Arial"/>
        </w:rPr>
      </w:pPr>
    </w:p>
    <w:p w14:paraId="46B9F619" w14:textId="6722F6D8" w:rsidR="00C61072" w:rsidRDefault="00C61072">
      <w:pPr>
        <w:rPr>
          <w:rFonts w:ascii="Arial" w:hAnsi="Arial" w:cs="Arial"/>
        </w:rPr>
      </w:pPr>
    </w:p>
    <w:p w14:paraId="4364AD89" w14:textId="08623E49" w:rsidR="00C61072" w:rsidRDefault="00C61072">
      <w:pPr>
        <w:rPr>
          <w:rFonts w:ascii="Arial" w:hAnsi="Arial" w:cs="Arial"/>
        </w:rPr>
      </w:pPr>
    </w:p>
    <w:p w14:paraId="3BFC1E02" w14:textId="77777777" w:rsidR="00C61072" w:rsidRPr="00D1210F" w:rsidRDefault="00C61072">
      <w:pPr>
        <w:rPr>
          <w:rFonts w:ascii="Arial" w:hAnsi="Arial" w:cs="Arial"/>
        </w:rPr>
      </w:pPr>
    </w:p>
    <w:tbl>
      <w:tblPr>
        <w:tblW w:w="1076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56"/>
        <w:gridCol w:w="1420"/>
        <w:gridCol w:w="1560"/>
        <w:gridCol w:w="57"/>
        <w:gridCol w:w="2767"/>
      </w:tblGrid>
      <w:tr w:rsidR="00EF4454" w:rsidRPr="00D1210F" w14:paraId="738613F7" w14:textId="77777777" w:rsidTr="00EE0D76">
        <w:trPr>
          <w:trHeight w:val="436"/>
          <w:jc w:val="center"/>
        </w:trPr>
        <w:tc>
          <w:tcPr>
            <w:tcW w:w="10760" w:type="dxa"/>
            <w:gridSpan w:val="5"/>
          </w:tcPr>
          <w:p w14:paraId="7E328786" w14:textId="77777777" w:rsidR="00EF4454" w:rsidRPr="00D1210F" w:rsidRDefault="00EF4454" w:rsidP="0046591D">
            <w:pPr>
              <w:spacing w:after="60"/>
              <w:jc w:val="both"/>
              <w:rPr>
                <w:rFonts w:ascii="Arial" w:hAnsi="Arial" w:cs="Arial"/>
                <w:caps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B) </w:t>
            </w:r>
            <w:r w:rsidRPr="00D1210F">
              <w:rPr>
                <w:rFonts w:ascii="Arial" w:hAnsi="Arial" w:cs="Arial"/>
                <w:b/>
                <w:caps/>
                <w:sz w:val="22"/>
                <w:szCs w:val="22"/>
              </w:rPr>
              <w:t>Descrizione DELLE CARATTERISTICHE DEL PROCESSO DI APPRENDIMENTO</w:t>
            </w:r>
          </w:p>
        </w:tc>
      </w:tr>
      <w:tr w:rsidR="00EF4454" w:rsidRPr="00D1210F" w14:paraId="458FAAC7" w14:textId="77777777" w:rsidTr="00B06E09">
        <w:trPr>
          <w:trHeight w:val="284"/>
          <w:jc w:val="center"/>
        </w:trPr>
        <w:tc>
          <w:tcPr>
            <w:tcW w:w="10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9B8E755" w14:textId="77777777" w:rsidR="00EF4454" w:rsidRPr="00D1210F" w:rsidRDefault="00EF4454" w:rsidP="00B06E0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sz w:val="22"/>
                <w:szCs w:val="22"/>
              </w:rPr>
              <w:t>PROPRIET</w:t>
            </w:r>
            <w:r w:rsidR="00B06E09" w:rsidRPr="00D1210F">
              <w:rPr>
                <w:rFonts w:ascii="Arial" w:hAnsi="Arial" w:cs="Arial"/>
                <w:b/>
                <w:sz w:val="22"/>
                <w:szCs w:val="22"/>
              </w:rPr>
              <w:t>À</w:t>
            </w:r>
            <w:r w:rsidRPr="00D1210F">
              <w:rPr>
                <w:rFonts w:ascii="Arial" w:hAnsi="Arial" w:cs="Arial"/>
                <w:b/>
                <w:sz w:val="22"/>
                <w:szCs w:val="22"/>
              </w:rPr>
              <w:t xml:space="preserve"> LINGUISTICHE</w:t>
            </w:r>
          </w:p>
        </w:tc>
      </w:tr>
      <w:tr w:rsidR="0048001A" w:rsidRPr="00D1210F" w14:paraId="554BCA4C" w14:textId="77777777" w:rsidTr="00A27986">
        <w:trPr>
          <w:trHeight w:val="284"/>
          <w:jc w:val="center"/>
        </w:trPr>
        <w:tc>
          <w:tcPr>
            <w:tcW w:w="10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33977AB9" w14:textId="77777777" w:rsidR="0048001A" w:rsidRPr="00D1210F" w:rsidRDefault="0048001A" w:rsidP="0048001A">
            <w:pPr>
              <w:tabs>
                <w:tab w:val="left" w:pos="5122"/>
              </w:tabs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i/>
                <w:sz w:val="22"/>
                <w:szCs w:val="22"/>
              </w:rPr>
              <w:t>Dalla diagnosi dello specialista:</w:t>
            </w:r>
          </w:p>
        </w:tc>
      </w:tr>
      <w:tr w:rsidR="0048001A" w:rsidRPr="00D1210F" w14:paraId="2E479455" w14:textId="77777777" w:rsidTr="00A27986">
        <w:trPr>
          <w:trHeight w:val="284"/>
          <w:jc w:val="center"/>
        </w:trPr>
        <w:tc>
          <w:tcPr>
            <w:tcW w:w="10760" w:type="dxa"/>
            <w:gridSpan w:val="5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9D33" w14:textId="506E1678" w:rsidR="0048001A" w:rsidRPr="002A0637" w:rsidRDefault="0048001A" w:rsidP="0048001A">
            <w:pPr>
              <w:tabs>
                <w:tab w:val="left" w:pos="5122"/>
              </w:tabs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2608F5" w:rsidRPr="00D1210F" w14:paraId="55A5CAC3" w14:textId="77777777" w:rsidTr="00A27986">
        <w:trPr>
          <w:trHeight w:val="284"/>
          <w:jc w:val="center"/>
        </w:trPr>
        <w:tc>
          <w:tcPr>
            <w:tcW w:w="1076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FFFFFF"/>
              <w:right w:val="single" w:sz="4" w:space="0" w:color="auto"/>
            </w:tcBorders>
            <w:vAlign w:val="center"/>
          </w:tcPr>
          <w:p w14:paraId="0B123C73" w14:textId="77777777" w:rsidR="002608F5" w:rsidRPr="00D1210F" w:rsidRDefault="002608F5" w:rsidP="002608F5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i/>
                <w:sz w:val="22"/>
                <w:szCs w:val="22"/>
              </w:rPr>
              <w:t>Dall’osservazione nel contesto scuola/classe:</w:t>
            </w:r>
          </w:p>
        </w:tc>
      </w:tr>
      <w:tr w:rsidR="00147EAE" w:rsidRPr="00D1210F" w14:paraId="2F2C25D1" w14:textId="77777777" w:rsidTr="00A27986">
        <w:trPr>
          <w:trHeight w:val="56"/>
          <w:jc w:val="center"/>
        </w:trPr>
        <w:tc>
          <w:tcPr>
            <w:tcW w:w="495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54608384" w14:textId="77777777" w:rsidR="00147EAE" w:rsidRPr="00D1210F" w:rsidRDefault="00147EAE" w:rsidP="00B06E09">
            <w:pPr>
              <w:tabs>
                <w:tab w:val="left" w:pos="5122"/>
              </w:tabs>
              <w:ind w:left="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Difficoltà nella strutturazione della frase</w:t>
            </w:r>
          </w:p>
        </w:tc>
        <w:tc>
          <w:tcPr>
            <w:tcW w:w="1420" w:type="dxa"/>
            <w:tcBorders>
              <w:top w:val="single" w:sz="4" w:space="0" w:color="FFFFFF"/>
              <w:left w:val="single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15A22F47" w14:textId="5DEFCE44" w:rsidR="00147EAE" w:rsidRPr="00D1210F" w:rsidRDefault="00430106" w:rsidP="00147EAE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</w:t>
            </w:r>
            <w:r w:rsidR="00147EAE" w:rsidRPr="00D1210F">
              <w:rPr>
                <w:rFonts w:ascii="Arial" w:hAnsi="Arial" w:cs="Arial"/>
                <w:sz w:val="22"/>
                <w:szCs w:val="22"/>
              </w:rPr>
              <w:t xml:space="preserve"> mai</w:t>
            </w:r>
          </w:p>
        </w:tc>
        <w:tc>
          <w:tcPr>
            <w:tcW w:w="1617" w:type="dxa"/>
            <w:gridSpan w:val="2"/>
            <w:tcBorders>
              <w:top w:val="single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09FC85D9" w14:textId="497CB556" w:rsidR="00147EAE" w:rsidRPr="00D1210F" w:rsidRDefault="0080480B" w:rsidP="00147EAE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</w:t>
            </w:r>
            <w:r w:rsidR="00147EAE" w:rsidRPr="00D1210F">
              <w:rPr>
                <w:rFonts w:ascii="Arial" w:hAnsi="Arial" w:cs="Arial"/>
                <w:sz w:val="22"/>
                <w:szCs w:val="22"/>
              </w:rPr>
              <w:t xml:space="preserve"> talvolta</w:t>
            </w:r>
          </w:p>
        </w:tc>
        <w:tc>
          <w:tcPr>
            <w:tcW w:w="2767" w:type="dxa"/>
            <w:tcBorders>
              <w:top w:val="single" w:sz="4" w:space="0" w:color="FFFFFF"/>
              <w:left w:val="dotted" w:sz="4" w:space="0" w:color="FFFFFF"/>
              <w:bottom w:val="dotted" w:sz="4" w:space="0" w:color="FFFFFF"/>
              <w:right w:val="single" w:sz="4" w:space="0" w:color="auto"/>
            </w:tcBorders>
            <w:vAlign w:val="center"/>
          </w:tcPr>
          <w:p w14:paraId="37A77B26" w14:textId="77777777" w:rsidR="00147EAE" w:rsidRPr="00D1210F" w:rsidRDefault="00147EAE" w:rsidP="00147EAE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spesso</w:t>
            </w:r>
          </w:p>
        </w:tc>
      </w:tr>
      <w:tr w:rsidR="00147EAE" w:rsidRPr="00D1210F" w14:paraId="2678C3C5" w14:textId="77777777" w:rsidTr="00A27986">
        <w:trPr>
          <w:trHeight w:val="63"/>
          <w:jc w:val="center"/>
        </w:trPr>
        <w:tc>
          <w:tcPr>
            <w:tcW w:w="495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4BB38191" w14:textId="77777777" w:rsidR="00147EAE" w:rsidRPr="00D1210F" w:rsidRDefault="00147EAE" w:rsidP="00B06E09">
            <w:pPr>
              <w:tabs>
                <w:tab w:val="left" w:pos="5122"/>
              </w:tabs>
              <w:ind w:left="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Difficoltà nel reperimento lessicale</w:t>
            </w:r>
          </w:p>
        </w:tc>
        <w:tc>
          <w:tcPr>
            <w:tcW w:w="1420" w:type="dxa"/>
            <w:tcBorders>
              <w:top w:val="dotted" w:sz="4" w:space="0" w:color="FFFFFF"/>
              <w:left w:val="single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407E6BD2" w14:textId="5C52668E" w:rsidR="00147EAE" w:rsidRPr="00D1210F" w:rsidRDefault="00430106" w:rsidP="00147EAE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</w:t>
            </w:r>
            <w:r w:rsidR="00147EAE" w:rsidRPr="00D1210F">
              <w:rPr>
                <w:rFonts w:ascii="Arial" w:hAnsi="Arial" w:cs="Arial"/>
                <w:sz w:val="22"/>
                <w:szCs w:val="22"/>
              </w:rPr>
              <w:t xml:space="preserve"> mai</w:t>
            </w:r>
          </w:p>
        </w:tc>
        <w:tc>
          <w:tcPr>
            <w:tcW w:w="1617" w:type="dxa"/>
            <w:gridSpan w:val="2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4CFB3074" w14:textId="165BADC9" w:rsidR="00147EAE" w:rsidRPr="00D1210F" w:rsidRDefault="0080480B" w:rsidP="00147EAE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</w:t>
            </w:r>
            <w:r w:rsidR="00147EAE" w:rsidRPr="00D1210F">
              <w:rPr>
                <w:rFonts w:ascii="Arial" w:hAnsi="Arial" w:cs="Arial"/>
                <w:sz w:val="22"/>
                <w:szCs w:val="22"/>
              </w:rPr>
              <w:t xml:space="preserve"> talvolta</w:t>
            </w:r>
          </w:p>
        </w:tc>
        <w:tc>
          <w:tcPr>
            <w:tcW w:w="2767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single" w:sz="4" w:space="0" w:color="auto"/>
            </w:tcBorders>
            <w:vAlign w:val="center"/>
          </w:tcPr>
          <w:p w14:paraId="5B7EB1D3" w14:textId="77777777" w:rsidR="00147EAE" w:rsidRPr="00D1210F" w:rsidRDefault="00147EAE" w:rsidP="00147EAE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spesso</w:t>
            </w:r>
          </w:p>
        </w:tc>
      </w:tr>
      <w:tr w:rsidR="00147EAE" w:rsidRPr="00D1210F" w14:paraId="6819C81A" w14:textId="77777777" w:rsidTr="00A27986">
        <w:trPr>
          <w:trHeight w:val="82"/>
          <w:jc w:val="center"/>
        </w:trPr>
        <w:tc>
          <w:tcPr>
            <w:tcW w:w="495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01FB276D" w14:textId="77777777" w:rsidR="00147EAE" w:rsidRPr="00D1210F" w:rsidRDefault="00147EAE" w:rsidP="00B06E09">
            <w:pPr>
              <w:tabs>
                <w:tab w:val="left" w:pos="5122"/>
              </w:tabs>
              <w:ind w:left="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Difficoltà di organizzazione del discorso</w:t>
            </w:r>
          </w:p>
        </w:tc>
        <w:tc>
          <w:tcPr>
            <w:tcW w:w="1420" w:type="dxa"/>
            <w:tcBorders>
              <w:top w:val="dotted" w:sz="4" w:space="0" w:color="FFFFFF"/>
              <w:left w:val="single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1B241F52" w14:textId="753245B4" w:rsidR="00147EAE" w:rsidRPr="00D1210F" w:rsidRDefault="00430106" w:rsidP="00147EAE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</w:t>
            </w:r>
            <w:r w:rsidR="00147EAE" w:rsidRPr="00D1210F">
              <w:rPr>
                <w:rFonts w:ascii="Arial" w:hAnsi="Arial" w:cs="Arial"/>
                <w:sz w:val="22"/>
                <w:szCs w:val="22"/>
              </w:rPr>
              <w:t xml:space="preserve"> mai</w:t>
            </w:r>
          </w:p>
        </w:tc>
        <w:tc>
          <w:tcPr>
            <w:tcW w:w="1617" w:type="dxa"/>
            <w:gridSpan w:val="2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53D25266" w14:textId="251DB258" w:rsidR="00147EAE" w:rsidRPr="00D1210F" w:rsidRDefault="0080480B" w:rsidP="00147EAE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</w:t>
            </w:r>
            <w:r w:rsidR="00147EAE" w:rsidRPr="00D1210F">
              <w:rPr>
                <w:rFonts w:ascii="Arial" w:hAnsi="Arial" w:cs="Arial"/>
                <w:sz w:val="22"/>
                <w:szCs w:val="22"/>
              </w:rPr>
              <w:t xml:space="preserve"> talvolta</w:t>
            </w:r>
          </w:p>
        </w:tc>
        <w:tc>
          <w:tcPr>
            <w:tcW w:w="2767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single" w:sz="4" w:space="0" w:color="auto"/>
            </w:tcBorders>
            <w:vAlign w:val="center"/>
          </w:tcPr>
          <w:p w14:paraId="46AFFA15" w14:textId="77777777" w:rsidR="00147EAE" w:rsidRPr="00D1210F" w:rsidRDefault="00147EAE" w:rsidP="00147EAE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spesso</w:t>
            </w:r>
          </w:p>
        </w:tc>
      </w:tr>
      <w:tr w:rsidR="00147EAE" w:rsidRPr="00D1210F" w14:paraId="30B855CB" w14:textId="77777777" w:rsidTr="00A27986">
        <w:trPr>
          <w:trHeight w:val="99"/>
          <w:jc w:val="center"/>
        </w:trPr>
        <w:tc>
          <w:tcPr>
            <w:tcW w:w="495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401E6A6F" w14:textId="77777777" w:rsidR="00147EAE" w:rsidRPr="00D1210F" w:rsidRDefault="00147EAE" w:rsidP="00B06E09">
            <w:pPr>
              <w:tabs>
                <w:tab w:val="left" w:pos="5122"/>
              </w:tabs>
              <w:ind w:left="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Uso prevalente del dialetto</w:t>
            </w:r>
          </w:p>
        </w:tc>
        <w:tc>
          <w:tcPr>
            <w:tcW w:w="1420" w:type="dxa"/>
            <w:tcBorders>
              <w:top w:val="dotted" w:sz="4" w:space="0" w:color="FFFFFF"/>
              <w:left w:val="single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69E5E7C2" w14:textId="038120F9" w:rsidR="00147EAE" w:rsidRPr="00D1210F" w:rsidRDefault="00430106" w:rsidP="00147EAE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</w:t>
            </w:r>
            <w:r w:rsidR="002A063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47EAE" w:rsidRPr="00D1210F">
              <w:rPr>
                <w:rFonts w:ascii="Arial" w:hAnsi="Arial" w:cs="Arial"/>
                <w:sz w:val="22"/>
                <w:szCs w:val="22"/>
              </w:rPr>
              <w:t>mai</w:t>
            </w:r>
          </w:p>
        </w:tc>
        <w:tc>
          <w:tcPr>
            <w:tcW w:w="1617" w:type="dxa"/>
            <w:gridSpan w:val="2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33F8E999" w14:textId="77777777" w:rsidR="00147EAE" w:rsidRPr="00D1210F" w:rsidRDefault="00147EAE" w:rsidP="00147EAE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talvolta</w:t>
            </w:r>
          </w:p>
        </w:tc>
        <w:tc>
          <w:tcPr>
            <w:tcW w:w="2767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single" w:sz="4" w:space="0" w:color="auto"/>
            </w:tcBorders>
            <w:vAlign w:val="center"/>
          </w:tcPr>
          <w:p w14:paraId="6F26708A" w14:textId="77777777" w:rsidR="00147EAE" w:rsidRPr="00D1210F" w:rsidRDefault="00147EAE" w:rsidP="00147EAE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spesso</w:t>
            </w:r>
          </w:p>
        </w:tc>
      </w:tr>
      <w:tr w:rsidR="00147EAE" w:rsidRPr="00D1210F" w14:paraId="1ADD7EA9" w14:textId="77777777" w:rsidTr="00A27986">
        <w:trPr>
          <w:trHeight w:val="118"/>
          <w:jc w:val="center"/>
        </w:trPr>
        <w:tc>
          <w:tcPr>
            <w:tcW w:w="495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2AC029BC" w14:textId="77777777" w:rsidR="00147EAE" w:rsidRPr="00D1210F" w:rsidRDefault="00147EAE" w:rsidP="00B06E09">
            <w:pPr>
              <w:ind w:left="90"/>
              <w:rPr>
                <w:rFonts w:ascii="Arial" w:hAnsi="Arial" w:cs="Arial"/>
                <w:b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Uso di linguaggi alternativi e integrativi</w:t>
            </w:r>
          </w:p>
        </w:tc>
        <w:tc>
          <w:tcPr>
            <w:tcW w:w="1420" w:type="dxa"/>
            <w:tcBorders>
              <w:top w:val="dotted" w:sz="4" w:space="0" w:color="FFFFFF"/>
              <w:left w:val="single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290DD4BC" w14:textId="5E06770A" w:rsidR="00147EAE" w:rsidRPr="00D1210F" w:rsidRDefault="00430106" w:rsidP="00147EAE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</w:t>
            </w:r>
            <w:r w:rsidR="002A063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47EAE" w:rsidRPr="00D1210F">
              <w:rPr>
                <w:rFonts w:ascii="Arial" w:hAnsi="Arial" w:cs="Arial"/>
                <w:sz w:val="22"/>
                <w:szCs w:val="22"/>
              </w:rPr>
              <w:t>mai</w:t>
            </w:r>
          </w:p>
        </w:tc>
        <w:tc>
          <w:tcPr>
            <w:tcW w:w="1617" w:type="dxa"/>
            <w:gridSpan w:val="2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12A6F60F" w14:textId="77777777" w:rsidR="00147EAE" w:rsidRPr="00D1210F" w:rsidRDefault="00147EAE" w:rsidP="00147EAE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talvolta</w:t>
            </w:r>
          </w:p>
        </w:tc>
        <w:tc>
          <w:tcPr>
            <w:tcW w:w="2767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single" w:sz="4" w:space="0" w:color="auto"/>
            </w:tcBorders>
            <w:vAlign w:val="center"/>
          </w:tcPr>
          <w:p w14:paraId="2A3A550C" w14:textId="77777777" w:rsidR="00147EAE" w:rsidRPr="00D1210F" w:rsidRDefault="00147EAE" w:rsidP="00147EAE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spesso</w:t>
            </w:r>
          </w:p>
        </w:tc>
      </w:tr>
      <w:tr w:rsidR="0045296E" w:rsidRPr="00D1210F" w14:paraId="3D463362" w14:textId="77777777" w:rsidTr="00B06E09">
        <w:trPr>
          <w:jc w:val="center"/>
        </w:trPr>
        <w:tc>
          <w:tcPr>
            <w:tcW w:w="107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CFF1" w14:textId="0D702201" w:rsidR="0045296E" w:rsidRPr="00D1210F" w:rsidRDefault="0045296E" w:rsidP="00EE0D76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sz w:val="22"/>
                <w:szCs w:val="22"/>
              </w:rPr>
              <w:t>Note/ulteriori informazioni:</w:t>
            </w:r>
            <w:r w:rsidRPr="00D1210F">
              <w:rPr>
                <w:rFonts w:ascii="Arial" w:hAnsi="Arial" w:cs="Arial"/>
                <w:sz w:val="22"/>
                <w:szCs w:val="22"/>
              </w:rPr>
              <w:t xml:space="preserve"> ………………</w:t>
            </w:r>
          </w:p>
        </w:tc>
      </w:tr>
      <w:tr w:rsidR="00EF4454" w:rsidRPr="00D1210F" w14:paraId="05DBC7E4" w14:textId="77777777" w:rsidTr="00A8052E">
        <w:trPr>
          <w:jc w:val="center"/>
        </w:trPr>
        <w:tc>
          <w:tcPr>
            <w:tcW w:w="49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1D279" w14:textId="77777777" w:rsidR="00EF4454" w:rsidRDefault="00EF4454" w:rsidP="0046591D">
            <w:pPr>
              <w:tabs>
                <w:tab w:val="left" w:pos="5122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7022B2DB" w14:textId="77777777" w:rsidR="00046C87" w:rsidRDefault="00046C87" w:rsidP="0046591D">
            <w:pPr>
              <w:tabs>
                <w:tab w:val="left" w:pos="5122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92E007B" w14:textId="07D421D6" w:rsidR="00046C87" w:rsidRPr="00D1210F" w:rsidRDefault="00046C87" w:rsidP="0046591D">
            <w:pPr>
              <w:tabs>
                <w:tab w:val="left" w:pos="512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54C46" w14:textId="77777777" w:rsidR="00EF4454" w:rsidRPr="00D1210F" w:rsidRDefault="00EF4454" w:rsidP="0046591D">
            <w:pPr>
              <w:tabs>
                <w:tab w:val="left" w:pos="512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4454" w:rsidRPr="00D1210F" w14:paraId="425A005B" w14:textId="77777777" w:rsidTr="00B06E09">
        <w:trPr>
          <w:trHeight w:val="284"/>
          <w:jc w:val="center"/>
        </w:trPr>
        <w:tc>
          <w:tcPr>
            <w:tcW w:w="107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B901A9E" w14:textId="77777777" w:rsidR="00EF4454" w:rsidRPr="00D1210F" w:rsidRDefault="00EF4454" w:rsidP="004659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sz w:val="22"/>
                <w:szCs w:val="22"/>
              </w:rPr>
              <w:t>MEMORIA</w:t>
            </w:r>
          </w:p>
        </w:tc>
      </w:tr>
      <w:tr w:rsidR="005D6D32" w:rsidRPr="00D1210F" w14:paraId="6D1F9261" w14:textId="77777777" w:rsidTr="00A27986">
        <w:trPr>
          <w:trHeight w:val="284"/>
          <w:jc w:val="center"/>
        </w:trPr>
        <w:tc>
          <w:tcPr>
            <w:tcW w:w="10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11CC7E8D" w14:textId="77777777" w:rsidR="005D6D32" w:rsidRPr="00D1210F" w:rsidRDefault="005D6D32" w:rsidP="005D6D32">
            <w:pPr>
              <w:tabs>
                <w:tab w:val="left" w:pos="5122"/>
              </w:tabs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i/>
                <w:sz w:val="22"/>
                <w:szCs w:val="22"/>
              </w:rPr>
              <w:t>Dalla diagnosi dello specialista:</w:t>
            </w:r>
          </w:p>
        </w:tc>
      </w:tr>
      <w:tr w:rsidR="005D6D32" w:rsidRPr="00D1210F" w14:paraId="72E040A0" w14:textId="77777777" w:rsidTr="00A27986">
        <w:trPr>
          <w:trHeight w:val="284"/>
          <w:jc w:val="center"/>
        </w:trPr>
        <w:tc>
          <w:tcPr>
            <w:tcW w:w="10760" w:type="dxa"/>
            <w:gridSpan w:val="5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850D" w14:textId="39119273" w:rsidR="005D6D32" w:rsidRPr="002A0637" w:rsidRDefault="005D6D32" w:rsidP="005D6D32">
            <w:pPr>
              <w:tabs>
                <w:tab w:val="left" w:pos="5122"/>
              </w:tabs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147EAE" w:rsidRPr="00D1210F" w14:paraId="74CB87B6" w14:textId="77777777" w:rsidTr="00A27986">
        <w:trPr>
          <w:trHeight w:val="284"/>
          <w:jc w:val="center"/>
        </w:trPr>
        <w:tc>
          <w:tcPr>
            <w:tcW w:w="10760" w:type="dxa"/>
            <w:gridSpan w:val="5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201C3289" w14:textId="77777777" w:rsidR="00147EAE" w:rsidRPr="00D1210F" w:rsidRDefault="00147EAE" w:rsidP="00147EAE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i/>
                <w:sz w:val="22"/>
                <w:szCs w:val="22"/>
              </w:rPr>
              <w:t>Dall’osservazione nel contesto scuola/classe:</w:t>
            </w:r>
          </w:p>
        </w:tc>
      </w:tr>
      <w:tr w:rsidR="00147EAE" w:rsidRPr="00D1210F" w14:paraId="1ECDD432" w14:textId="77777777" w:rsidTr="00A27986">
        <w:trPr>
          <w:trHeight w:val="139"/>
          <w:jc w:val="center"/>
        </w:trPr>
        <w:tc>
          <w:tcPr>
            <w:tcW w:w="10760" w:type="dxa"/>
            <w:gridSpan w:val="5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3F223812" w14:textId="77777777" w:rsidR="00147EAE" w:rsidRPr="00D1210F" w:rsidRDefault="00147EAE" w:rsidP="00B06E09">
            <w:pPr>
              <w:tabs>
                <w:tab w:val="left" w:pos="5122"/>
              </w:tabs>
              <w:ind w:left="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Difficoltà nel processo di memorizzazione di</w:t>
            </w:r>
          </w:p>
        </w:tc>
      </w:tr>
      <w:tr w:rsidR="00DD3C10" w:rsidRPr="00D1210F" w14:paraId="5A552B03" w14:textId="77777777" w:rsidTr="00A27986">
        <w:trPr>
          <w:trHeight w:val="130"/>
          <w:jc w:val="center"/>
        </w:trPr>
        <w:tc>
          <w:tcPr>
            <w:tcW w:w="495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59524AD8" w14:textId="77777777" w:rsidR="00DD3C10" w:rsidRPr="00D1210F" w:rsidRDefault="00DD3C10" w:rsidP="00B06E09">
            <w:pPr>
              <w:tabs>
                <w:tab w:val="left" w:pos="5122"/>
              </w:tabs>
              <w:ind w:left="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categorizzazioni</w:t>
            </w:r>
          </w:p>
        </w:tc>
        <w:tc>
          <w:tcPr>
            <w:tcW w:w="1420" w:type="dxa"/>
            <w:tcBorders>
              <w:top w:val="dotted" w:sz="4" w:space="0" w:color="FFFFFF"/>
              <w:left w:val="single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450E21A7" w14:textId="77777777" w:rsidR="00DD3C10" w:rsidRPr="00D1210F" w:rsidRDefault="00DD3C10" w:rsidP="00B06E09">
            <w:pPr>
              <w:tabs>
                <w:tab w:val="left" w:pos="5122"/>
              </w:tabs>
              <w:ind w:left="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mai</w:t>
            </w:r>
          </w:p>
        </w:tc>
        <w:tc>
          <w:tcPr>
            <w:tcW w:w="1560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4A2DCDB2" w14:textId="77777777" w:rsidR="00DD3C10" w:rsidRPr="00D1210F" w:rsidRDefault="00DD3C10" w:rsidP="00B06E09">
            <w:pPr>
              <w:tabs>
                <w:tab w:val="left" w:pos="5122"/>
              </w:tabs>
              <w:ind w:left="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talvolta</w:t>
            </w:r>
          </w:p>
        </w:tc>
        <w:tc>
          <w:tcPr>
            <w:tcW w:w="2824" w:type="dxa"/>
            <w:gridSpan w:val="2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single" w:sz="4" w:space="0" w:color="auto"/>
            </w:tcBorders>
            <w:vAlign w:val="center"/>
          </w:tcPr>
          <w:p w14:paraId="5A39112F" w14:textId="78AD0A54" w:rsidR="00DD3C10" w:rsidRPr="00D1210F" w:rsidRDefault="00430106" w:rsidP="0080480B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80480B" w:rsidRPr="00D1210F">
              <w:rPr>
                <w:rFonts w:ascii="Arial" w:hAnsi="Arial" w:cs="Arial"/>
                <w:sz w:val="22"/>
                <w:szCs w:val="22"/>
              </w:rPr>
              <w:t>□</w:t>
            </w:r>
            <w:r w:rsidR="00DD3C10" w:rsidRPr="00D1210F">
              <w:rPr>
                <w:rFonts w:ascii="Arial" w:hAnsi="Arial" w:cs="Arial"/>
                <w:sz w:val="22"/>
                <w:szCs w:val="22"/>
              </w:rPr>
              <w:t xml:space="preserve"> spesso</w:t>
            </w:r>
          </w:p>
        </w:tc>
      </w:tr>
      <w:tr w:rsidR="00DD3C10" w:rsidRPr="00D1210F" w14:paraId="4C22F04B" w14:textId="77777777" w:rsidTr="00A27986">
        <w:trPr>
          <w:trHeight w:val="56"/>
          <w:jc w:val="center"/>
        </w:trPr>
        <w:tc>
          <w:tcPr>
            <w:tcW w:w="495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1060045C" w14:textId="77777777" w:rsidR="00DD3C10" w:rsidRPr="00D1210F" w:rsidRDefault="00DD3C10" w:rsidP="00B06E09">
            <w:pPr>
              <w:tabs>
                <w:tab w:val="left" w:pos="5122"/>
              </w:tabs>
              <w:ind w:left="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tabelline, formule, strutture grammaticali, poesie, …</w:t>
            </w:r>
          </w:p>
        </w:tc>
        <w:tc>
          <w:tcPr>
            <w:tcW w:w="1420" w:type="dxa"/>
            <w:tcBorders>
              <w:top w:val="single" w:sz="4" w:space="0" w:color="FFFFFF"/>
              <w:left w:val="single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4E93F0F9" w14:textId="77777777" w:rsidR="00DD3C10" w:rsidRPr="00D1210F" w:rsidRDefault="00DD3C10" w:rsidP="00B06E09">
            <w:pPr>
              <w:tabs>
                <w:tab w:val="left" w:pos="5122"/>
              </w:tabs>
              <w:ind w:left="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mai</w:t>
            </w:r>
          </w:p>
        </w:tc>
        <w:tc>
          <w:tcPr>
            <w:tcW w:w="1560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1C90591A" w14:textId="211949D5" w:rsidR="00DD3C10" w:rsidRPr="00D1210F" w:rsidRDefault="00430106" w:rsidP="00B06E09">
            <w:pPr>
              <w:tabs>
                <w:tab w:val="left" w:pos="5122"/>
              </w:tabs>
              <w:ind w:left="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</w:t>
            </w:r>
            <w:r w:rsidR="00DD3C10" w:rsidRPr="00D1210F">
              <w:rPr>
                <w:rFonts w:ascii="Arial" w:hAnsi="Arial" w:cs="Arial"/>
                <w:sz w:val="22"/>
                <w:szCs w:val="22"/>
              </w:rPr>
              <w:t xml:space="preserve"> talvolta</w:t>
            </w:r>
          </w:p>
        </w:tc>
        <w:tc>
          <w:tcPr>
            <w:tcW w:w="2824" w:type="dxa"/>
            <w:gridSpan w:val="2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single" w:sz="4" w:space="0" w:color="auto"/>
            </w:tcBorders>
            <w:vAlign w:val="center"/>
          </w:tcPr>
          <w:p w14:paraId="68B6E959" w14:textId="77777777" w:rsidR="00DD3C10" w:rsidRPr="00D1210F" w:rsidRDefault="00DD3C10" w:rsidP="00B06E09">
            <w:pPr>
              <w:tabs>
                <w:tab w:val="left" w:pos="5122"/>
              </w:tabs>
              <w:ind w:left="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spesso</w:t>
            </w:r>
          </w:p>
        </w:tc>
      </w:tr>
      <w:tr w:rsidR="00DD3C10" w:rsidRPr="00D1210F" w14:paraId="4CF0A4E9" w14:textId="77777777" w:rsidTr="00A27986">
        <w:trPr>
          <w:trHeight w:val="66"/>
          <w:jc w:val="center"/>
        </w:trPr>
        <w:tc>
          <w:tcPr>
            <w:tcW w:w="495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73695BD6" w14:textId="77777777" w:rsidR="00DD3C10" w:rsidRPr="00D1210F" w:rsidRDefault="00DD3C10" w:rsidP="00B06E09">
            <w:pPr>
              <w:tabs>
                <w:tab w:val="left" w:pos="5122"/>
              </w:tabs>
              <w:ind w:left="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sequenze, procedure, algoritmi</w:t>
            </w:r>
          </w:p>
        </w:tc>
        <w:tc>
          <w:tcPr>
            <w:tcW w:w="1420" w:type="dxa"/>
            <w:tcBorders>
              <w:top w:val="dotted" w:sz="4" w:space="0" w:color="FFFFFF"/>
              <w:left w:val="single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2BF524D8" w14:textId="77777777" w:rsidR="00DD3C10" w:rsidRPr="00D1210F" w:rsidRDefault="00DD3C10" w:rsidP="00B06E09">
            <w:pPr>
              <w:tabs>
                <w:tab w:val="left" w:pos="5122"/>
              </w:tabs>
              <w:ind w:left="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mai</w:t>
            </w:r>
          </w:p>
        </w:tc>
        <w:tc>
          <w:tcPr>
            <w:tcW w:w="1560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76932EEF" w14:textId="77777777" w:rsidR="00DD3C10" w:rsidRPr="00D1210F" w:rsidRDefault="00DD3C10" w:rsidP="00B06E09">
            <w:pPr>
              <w:tabs>
                <w:tab w:val="left" w:pos="5122"/>
              </w:tabs>
              <w:ind w:left="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talvolta</w:t>
            </w:r>
          </w:p>
        </w:tc>
        <w:tc>
          <w:tcPr>
            <w:tcW w:w="2824" w:type="dxa"/>
            <w:gridSpan w:val="2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single" w:sz="4" w:space="0" w:color="auto"/>
            </w:tcBorders>
            <w:vAlign w:val="center"/>
          </w:tcPr>
          <w:p w14:paraId="077C7712" w14:textId="77777777" w:rsidR="00DD3C10" w:rsidRPr="00D1210F" w:rsidRDefault="00DD3C10" w:rsidP="00B06E09">
            <w:pPr>
              <w:tabs>
                <w:tab w:val="left" w:pos="5122"/>
              </w:tabs>
              <w:ind w:left="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spesso</w:t>
            </w:r>
          </w:p>
        </w:tc>
      </w:tr>
      <w:tr w:rsidR="0045296E" w:rsidRPr="00D1210F" w14:paraId="01EC6F55" w14:textId="77777777" w:rsidTr="001316C0">
        <w:trPr>
          <w:trHeight w:val="66"/>
          <w:jc w:val="center"/>
        </w:trPr>
        <w:tc>
          <w:tcPr>
            <w:tcW w:w="107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6166" w14:textId="2172344D" w:rsidR="0045296E" w:rsidRPr="00D1210F" w:rsidRDefault="0045296E" w:rsidP="00EE0D76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sz w:val="22"/>
                <w:szCs w:val="22"/>
              </w:rPr>
              <w:t>Note/ulteriori informazioni:</w:t>
            </w:r>
            <w:r w:rsidRPr="00D1210F">
              <w:rPr>
                <w:rFonts w:ascii="Arial" w:hAnsi="Arial" w:cs="Arial"/>
                <w:sz w:val="22"/>
                <w:szCs w:val="22"/>
              </w:rPr>
              <w:t xml:space="preserve"> ………………</w:t>
            </w:r>
          </w:p>
        </w:tc>
      </w:tr>
      <w:tr w:rsidR="00EF4454" w:rsidRPr="00D1210F" w14:paraId="77DDA3D8" w14:textId="77777777" w:rsidTr="00A8052E">
        <w:trPr>
          <w:jc w:val="center"/>
        </w:trPr>
        <w:tc>
          <w:tcPr>
            <w:tcW w:w="49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79755" w14:textId="77777777" w:rsidR="00EF4454" w:rsidRDefault="00EF4454" w:rsidP="0046591D">
            <w:pPr>
              <w:tabs>
                <w:tab w:val="left" w:pos="5122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B563988" w14:textId="77777777" w:rsidR="00046C87" w:rsidRDefault="00046C87" w:rsidP="0046591D">
            <w:pPr>
              <w:tabs>
                <w:tab w:val="left" w:pos="5122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677CB38" w14:textId="3EA56D13" w:rsidR="00046C87" w:rsidRPr="00D1210F" w:rsidRDefault="00046C87" w:rsidP="0046591D">
            <w:pPr>
              <w:tabs>
                <w:tab w:val="left" w:pos="512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CBC1E28" w14:textId="77777777" w:rsidR="00EF4454" w:rsidRPr="00D1210F" w:rsidRDefault="00EF4454" w:rsidP="0046591D">
            <w:pPr>
              <w:tabs>
                <w:tab w:val="left" w:pos="512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4454" w:rsidRPr="00D1210F" w14:paraId="0EFDBB2C" w14:textId="77777777" w:rsidTr="00B06E09">
        <w:trPr>
          <w:trHeight w:val="284"/>
          <w:jc w:val="center"/>
        </w:trPr>
        <w:tc>
          <w:tcPr>
            <w:tcW w:w="10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CE381F8" w14:textId="77777777" w:rsidR="00EF4454" w:rsidRPr="00D1210F" w:rsidRDefault="00EF4454" w:rsidP="004659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sz w:val="22"/>
                <w:szCs w:val="22"/>
              </w:rPr>
              <w:t>ATTENZIONE</w:t>
            </w:r>
          </w:p>
        </w:tc>
      </w:tr>
      <w:tr w:rsidR="00430106" w:rsidRPr="00D1210F" w14:paraId="6E7F1664" w14:textId="77777777" w:rsidTr="00430106">
        <w:trPr>
          <w:trHeight w:val="284"/>
          <w:jc w:val="center"/>
        </w:trPr>
        <w:tc>
          <w:tcPr>
            <w:tcW w:w="10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6D53C" w14:textId="00B08A81" w:rsidR="00430106" w:rsidRPr="00D1210F" w:rsidRDefault="00430106" w:rsidP="0043010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i/>
                <w:sz w:val="22"/>
                <w:szCs w:val="22"/>
              </w:rPr>
              <w:t>Dalla diagnosi dello specialista:</w:t>
            </w:r>
          </w:p>
        </w:tc>
      </w:tr>
      <w:tr w:rsidR="00430106" w:rsidRPr="00D1210F" w14:paraId="6CEB22A1" w14:textId="77777777" w:rsidTr="00A27986">
        <w:trPr>
          <w:trHeight w:val="284"/>
          <w:jc w:val="center"/>
        </w:trPr>
        <w:tc>
          <w:tcPr>
            <w:tcW w:w="10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370243AD" w14:textId="2C567042" w:rsidR="00430106" w:rsidRPr="00D1210F" w:rsidRDefault="00430106" w:rsidP="00430106">
            <w:pPr>
              <w:tabs>
                <w:tab w:val="left" w:pos="5122"/>
              </w:tabs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430106" w:rsidRPr="00D1210F" w14:paraId="68B0E1E3" w14:textId="77777777" w:rsidTr="00A27986">
        <w:trPr>
          <w:trHeight w:val="284"/>
          <w:jc w:val="center"/>
        </w:trPr>
        <w:tc>
          <w:tcPr>
            <w:tcW w:w="10760" w:type="dxa"/>
            <w:gridSpan w:val="5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37B2FD6C" w14:textId="77777777" w:rsidR="00430106" w:rsidRPr="00D1210F" w:rsidRDefault="00430106" w:rsidP="00430106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i/>
                <w:sz w:val="22"/>
                <w:szCs w:val="22"/>
              </w:rPr>
              <w:t>Dall’osservazione nel contesto scuola/classe:</w:t>
            </w:r>
          </w:p>
        </w:tc>
      </w:tr>
      <w:tr w:rsidR="00430106" w:rsidRPr="00D1210F" w14:paraId="1B3E4C69" w14:textId="77777777" w:rsidTr="00A27986">
        <w:trPr>
          <w:trHeight w:val="88"/>
          <w:jc w:val="center"/>
        </w:trPr>
        <w:tc>
          <w:tcPr>
            <w:tcW w:w="10760" w:type="dxa"/>
            <w:gridSpan w:val="5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64D6B082" w14:textId="77777777" w:rsidR="00430106" w:rsidRPr="00D1210F" w:rsidRDefault="00430106" w:rsidP="00430106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Difficoltà nell’attenzione</w:t>
            </w:r>
          </w:p>
        </w:tc>
      </w:tr>
      <w:tr w:rsidR="00430106" w:rsidRPr="00D1210F" w14:paraId="4A6DFE93" w14:textId="77777777" w:rsidTr="00A27986">
        <w:trPr>
          <w:trHeight w:val="106"/>
          <w:jc w:val="center"/>
        </w:trPr>
        <w:tc>
          <w:tcPr>
            <w:tcW w:w="495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4006222D" w14:textId="77777777" w:rsidR="00430106" w:rsidRPr="00D1210F" w:rsidRDefault="00430106" w:rsidP="00430106">
            <w:pPr>
              <w:tabs>
                <w:tab w:val="left" w:pos="5122"/>
              </w:tabs>
              <w:ind w:left="1037" w:hanging="947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divisa</w:t>
            </w:r>
            <w:r w:rsidRPr="00D1210F">
              <w:rPr>
                <w:rFonts w:ascii="Arial" w:hAnsi="Arial" w:cs="Arial"/>
                <w:sz w:val="22"/>
                <w:szCs w:val="22"/>
              </w:rPr>
              <w:tab/>
            </w:r>
            <w:r w:rsidRPr="00D1210F">
              <w:rPr>
                <w:rFonts w:ascii="Arial" w:hAnsi="Arial" w:cs="Arial"/>
                <w:sz w:val="16"/>
                <w:szCs w:val="16"/>
              </w:rPr>
              <w:t>(fare due o più cose insieme: parlare e camminare, scrivere e ascoltare, …)</w:t>
            </w:r>
          </w:p>
        </w:tc>
        <w:tc>
          <w:tcPr>
            <w:tcW w:w="1420" w:type="dxa"/>
            <w:tcBorders>
              <w:top w:val="single" w:sz="4" w:space="0" w:color="FFFFFF"/>
              <w:left w:val="single" w:sz="4" w:space="0" w:color="FFFFFF"/>
              <w:bottom w:val="dotted" w:sz="4" w:space="0" w:color="FFFFFF"/>
              <w:right w:val="dotted" w:sz="4" w:space="0" w:color="FFFFFF"/>
            </w:tcBorders>
          </w:tcPr>
          <w:p w14:paraId="4659DD82" w14:textId="77777777" w:rsidR="00430106" w:rsidRPr="00D1210F" w:rsidRDefault="00430106" w:rsidP="00430106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mai</w:t>
            </w:r>
          </w:p>
        </w:tc>
        <w:tc>
          <w:tcPr>
            <w:tcW w:w="1560" w:type="dxa"/>
            <w:tcBorders>
              <w:top w:val="single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</w:tcPr>
          <w:p w14:paraId="009390CF" w14:textId="34865327" w:rsidR="00430106" w:rsidRPr="00D1210F" w:rsidRDefault="00430106" w:rsidP="00430106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talvolta</w:t>
            </w:r>
          </w:p>
        </w:tc>
        <w:tc>
          <w:tcPr>
            <w:tcW w:w="2824" w:type="dxa"/>
            <w:gridSpan w:val="2"/>
            <w:tcBorders>
              <w:top w:val="single" w:sz="4" w:space="0" w:color="FFFFFF"/>
              <w:left w:val="dotted" w:sz="4" w:space="0" w:color="FFFFFF"/>
              <w:bottom w:val="dotted" w:sz="4" w:space="0" w:color="FFFFFF"/>
              <w:right w:val="single" w:sz="4" w:space="0" w:color="auto"/>
            </w:tcBorders>
          </w:tcPr>
          <w:p w14:paraId="3826FABD" w14:textId="77777777" w:rsidR="00430106" w:rsidRPr="00D1210F" w:rsidRDefault="00430106" w:rsidP="00430106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spesso</w:t>
            </w:r>
          </w:p>
        </w:tc>
      </w:tr>
      <w:tr w:rsidR="00430106" w:rsidRPr="00D1210F" w14:paraId="33E3F5C2" w14:textId="77777777" w:rsidTr="00A27986">
        <w:trPr>
          <w:trHeight w:val="56"/>
          <w:jc w:val="center"/>
        </w:trPr>
        <w:tc>
          <w:tcPr>
            <w:tcW w:w="495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78CC3181" w14:textId="77777777" w:rsidR="00430106" w:rsidRPr="00D1210F" w:rsidRDefault="00430106" w:rsidP="00430106">
            <w:pPr>
              <w:tabs>
                <w:tab w:val="left" w:pos="5122"/>
              </w:tabs>
              <w:ind w:left="1037" w:hanging="1037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selettiva</w:t>
            </w:r>
            <w:r w:rsidRPr="00D1210F">
              <w:rPr>
                <w:rFonts w:ascii="Arial" w:hAnsi="Arial" w:cs="Arial"/>
                <w:sz w:val="22"/>
                <w:szCs w:val="22"/>
              </w:rPr>
              <w:tab/>
            </w:r>
            <w:r w:rsidRPr="00D1210F">
              <w:rPr>
                <w:rFonts w:ascii="Arial" w:hAnsi="Arial" w:cs="Arial"/>
                <w:sz w:val="16"/>
                <w:szCs w:val="16"/>
              </w:rPr>
              <w:t>(selezionare tra fonti di stimolazione in competizione, scegliere priorità e concentrarsi su un singolo aspetto)</w:t>
            </w:r>
          </w:p>
        </w:tc>
        <w:tc>
          <w:tcPr>
            <w:tcW w:w="1420" w:type="dxa"/>
            <w:tcBorders>
              <w:top w:val="dotted" w:sz="4" w:space="0" w:color="FFFFFF"/>
              <w:left w:val="single" w:sz="4" w:space="0" w:color="FFFFFF"/>
              <w:bottom w:val="dotted" w:sz="4" w:space="0" w:color="FFFFFF"/>
              <w:right w:val="dotted" w:sz="4" w:space="0" w:color="FFFFFF"/>
            </w:tcBorders>
          </w:tcPr>
          <w:p w14:paraId="4C94157A" w14:textId="77777777" w:rsidR="00430106" w:rsidRPr="00D1210F" w:rsidRDefault="00430106" w:rsidP="00430106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mai</w:t>
            </w:r>
          </w:p>
        </w:tc>
        <w:tc>
          <w:tcPr>
            <w:tcW w:w="1560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</w:tcPr>
          <w:p w14:paraId="6808CDA6" w14:textId="0CA037CD" w:rsidR="00430106" w:rsidRPr="00D1210F" w:rsidRDefault="00430106" w:rsidP="00430106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talvolta</w:t>
            </w:r>
          </w:p>
        </w:tc>
        <w:tc>
          <w:tcPr>
            <w:tcW w:w="2824" w:type="dxa"/>
            <w:gridSpan w:val="2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single" w:sz="4" w:space="0" w:color="auto"/>
            </w:tcBorders>
          </w:tcPr>
          <w:p w14:paraId="34C63B76" w14:textId="77777777" w:rsidR="00430106" w:rsidRPr="00D1210F" w:rsidRDefault="00430106" w:rsidP="00430106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spesso</w:t>
            </w:r>
          </w:p>
        </w:tc>
      </w:tr>
      <w:tr w:rsidR="00430106" w:rsidRPr="00D1210F" w14:paraId="48F46801" w14:textId="77777777" w:rsidTr="00A27986">
        <w:trPr>
          <w:trHeight w:val="56"/>
          <w:jc w:val="center"/>
        </w:trPr>
        <w:tc>
          <w:tcPr>
            <w:tcW w:w="495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4B57EFCA" w14:textId="055E374C" w:rsidR="00430106" w:rsidRPr="00D1210F" w:rsidRDefault="00430106" w:rsidP="00430106">
            <w:pPr>
              <w:tabs>
                <w:tab w:val="left" w:pos="5122"/>
              </w:tabs>
              <w:ind w:left="1037" w:hanging="1037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sostenut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D1210F">
              <w:rPr>
                <w:rFonts w:ascii="Arial" w:hAnsi="Arial" w:cs="Arial"/>
                <w:sz w:val="22"/>
                <w:szCs w:val="22"/>
              </w:rPr>
              <w:tab/>
            </w:r>
            <w:r w:rsidRPr="00D1210F">
              <w:rPr>
                <w:rFonts w:ascii="Arial" w:hAnsi="Arial" w:cs="Arial"/>
                <w:sz w:val="16"/>
                <w:szCs w:val="16"/>
              </w:rPr>
              <w:t>(mantenere l’attenzione su stimoli target per un protratto periodo di tempo)</w:t>
            </w:r>
          </w:p>
        </w:tc>
        <w:tc>
          <w:tcPr>
            <w:tcW w:w="1420" w:type="dxa"/>
            <w:tcBorders>
              <w:top w:val="dotted" w:sz="4" w:space="0" w:color="FFFFFF"/>
              <w:left w:val="single" w:sz="4" w:space="0" w:color="FFFFFF"/>
              <w:bottom w:val="dotted" w:sz="4" w:space="0" w:color="FFFFFF"/>
              <w:right w:val="dotted" w:sz="4" w:space="0" w:color="FFFFFF"/>
            </w:tcBorders>
          </w:tcPr>
          <w:p w14:paraId="0796E9D5" w14:textId="77777777" w:rsidR="00430106" w:rsidRPr="00D1210F" w:rsidRDefault="00430106" w:rsidP="00430106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mai</w:t>
            </w:r>
          </w:p>
        </w:tc>
        <w:tc>
          <w:tcPr>
            <w:tcW w:w="1560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</w:tcPr>
          <w:p w14:paraId="439554DD" w14:textId="77777777" w:rsidR="00430106" w:rsidRPr="00D1210F" w:rsidRDefault="00430106" w:rsidP="00430106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talvolta</w:t>
            </w:r>
          </w:p>
        </w:tc>
        <w:tc>
          <w:tcPr>
            <w:tcW w:w="2824" w:type="dxa"/>
            <w:gridSpan w:val="2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single" w:sz="4" w:space="0" w:color="auto"/>
            </w:tcBorders>
          </w:tcPr>
          <w:p w14:paraId="52E57CDF" w14:textId="252E61BF" w:rsidR="00430106" w:rsidRPr="00D1210F" w:rsidRDefault="00430106" w:rsidP="00430106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spesso</w:t>
            </w:r>
          </w:p>
        </w:tc>
      </w:tr>
      <w:tr w:rsidR="00430106" w:rsidRPr="00D1210F" w14:paraId="2CFCCA41" w14:textId="77777777" w:rsidTr="001316C0">
        <w:trPr>
          <w:trHeight w:val="56"/>
          <w:jc w:val="center"/>
        </w:trPr>
        <w:tc>
          <w:tcPr>
            <w:tcW w:w="107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C4E7" w14:textId="207F50E6" w:rsidR="00430106" w:rsidRPr="00D1210F" w:rsidRDefault="00430106" w:rsidP="00430106">
            <w:pPr>
              <w:tabs>
                <w:tab w:val="left" w:pos="5122"/>
              </w:tabs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sz w:val="22"/>
                <w:szCs w:val="22"/>
              </w:rPr>
              <w:t>Note/ulteriori informazioni:</w:t>
            </w:r>
            <w:r w:rsidRPr="00D1210F">
              <w:rPr>
                <w:rFonts w:ascii="Arial" w:hAnsi="Arial" w:cs="Arial"/>
                <w:sz w:val="22"/>
                <w:szCs w:val="22"/>
              </w:rPr>
              <w:t xml:space="preserve"> ………………</w:t>
            </w:r>
          </w:p>
        </w:tc>
      </w:tr>
    </w:tbl>
    <w:p w14:paraId="69AD7A0B" w14:textId="77777777" w:rsidR="005C0BD9" w:rsidRDefault="005C0BD9"/>
    <w:tbl>
      <w:tblPr>
        <w:tblW w:w="10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65"/>
        <w:gridCol w:w="1003"/>
        <w:gridCol w:w="4092"/>
      </w:tblGrid>
      <w:tr w:rsidR="00EF4454" w:rsidRPr="00D1210F" w14:paraId="4FE35E3A" w14:textId="77777777" w:rsidTr="00643811">
        <w:trPr>
          <w:trHeight w:val="284"/>
          <w:jc w:val="center"/>
        </w:trPr>
        <w:tc>
          <w:tcPr>
            <w:tcW w:w="10760" w:type="dxa"/>
            <w:gridSpan w:val="3"/>
            <w:shd w:val="clear" w:color="auto" w:fill="E0E0E0"/>
            <w:vAlign w:val="center"/>
          </w:tcPr>
          <w:p w14:paraId="4C1B56F2" w14:textId="77777777" w:rsidR="00EF4454" w:rsidRPr="00D1210F" w:rsidRDefault="00EF4454" w:rsidP="00B06E0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sz w:val="22"/>
                <w:szCs w:val="22"/>
              </w:rPr>
              <w:t>AFFATICABILIT</w:t>
            </w:r>
            <w:r w:rsidR="00B06E09" w:rsidRPr="00D1210F">
              <w:rPr>
                <w:rFonts w:ascii="Arial" w:hAnsi="Arial" w:cs="Arial"/>
                <w:b/>
                <w:sz w:val="22"/>
                <w:szCs w:val="22"/>
              </w:rPr>
              <w:t>À</w:t>
            </w:r>
          </w:p>
        </w:tc>
      </w:tr>
      <w:tr w:rsidR="00EE0D76" w:rsidRPr="00D1210F" w14:paraId="5B27BACD" w14:textId="77777777" w:rsidTr="00643811">
        <w:trPr>
          <w:trHeight w:val="284"/>
          <w:jc w:val="center"/>
        </w:trPr>
        <w:tc>
          <w:tcPr>
            <w:tcW w:w="10760" w:type="dxa"/>
            <w:gridSpan w:val="3"/>
            <w:vAlign w:val="center"/>
          </w:tcPr>
          <w:p w14:paraId="7A979832" w14:textId="77777777" w:rsidR="005C0BD9" w:rsidRDefault="00EE0D76" w:rsidP="00EE0D76">
            <w:pPr>
              <w:tabs>
                <w:tab w:val="left" w:pos="5122"/>
              </w:tabs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i/>
                <w:sz w:val="22"/>
                <w:szCs w:val="22"/>
              </w:rPr>
              <w:t>Dalla diagnosi dello specialista</w:t>
            </w:r>
            <w:r w:rsidR="00643811">
              <w:rPr>
                <w:rFonts w:ascii="Arial" w:hAnsi="Arial" w:cs="Arial"/>
                <w:b/>
                <w:i/>
                <w:sz w:val="22"/>
                <w:szCs w:val="22"/>
              </w:rPr>
              <w:t>:</w:t>
            </w:r>
          </w:p>
          <w:p w14:paraId="60A2A884" w14:textId="354D2426" w:rsidR="00643811" w:rsidRPr="00643811" w:rsidRDefault="00643811" w:rsidP="00EE0D76">
            <w:pPr>
              <w:tabs>
                <w:tab w:val="left" w:pos="5122"/>
              </w:tabs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DD3C10" w:rsidRPr="00D1210F" w14:paraId="08859332" w14:textId="77777777" w:rsidTr="00643811">
        <w:trPr>
          <w:trHeight w:val="284"/>
          <w:jc w:val="center"/>
        </w:trPr>
        <w:tc>
          <w:tcPr>
            <w:tcW w:w="10760" w:type="dxa"/>
            <w:gridSpan w:val="3"/>
            <w:vAlign w:val="center"/>
          </w:tcPr>
          <w:p w14:paraId="7D964297" w14:textId="77777777" w:rsidR="00DD3C10" w:rsidRPr="00D1210F" w:rsidRDefault="00DD3C10" w:rsidP="003D2DF9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i/>
                <w:sz w:val="22"/>
                <w:szCs w:val="22"/>
              </w:rPr>
              <w:t>Dall’osservazione nel contesto scuola/classe:</w:t>
            </w:r>
          </w:p>
        </w:tc>
      </w:tr>
      <w:tr w:rsidR="00DD3C10" w:rsidRPr="00D1210F" w14:paraId="76CB399A" w14:textId="77777777" w:rsidTr="00643811">
        <w:trPr>
          <w:trHeight w:val="56"/>
          <w:jc w:val="center"/>
        </w:trPr>
        <w:tc>
          <w:tcPr>
            <w:tcW w:w="5665" w:type="dxa"/>
            <w:vAlign w:val="center"/>
          </w:tcPr>
          <w:p w14:paraId="076C8DDB" w14:textId="77777777" w:rsidR="00DD3C10" w:rsidRPr="00D1210F" w:rsidRDefault="00136EE5" w:rsidP="00643811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Presenta a</w:t>
            </w:r>
            <w:r w:rsidR="00DD3C10" w:rsidRPr="00D1210F">
              <w:rPr>
                <w:rFonts w:ascii="Arial" w:hAnsi="Arial" w:cs="Arial"/>
                <w:sz w:val="22"/>
                <w:szCs w:val="22"/>
              </w:rPr>
              <w:t>ffaticamento in compiti prolungati nel tempo</w:t>
            </w:r>
          </w:p>
        </w:tc>
        <w:tc>
          <w:tcPr>
            <w:tcW w:w="1003" w:type="dxa"/>
          </w:tcPr>
          <w:p w14:paraId="6A8AAFDF" w14:textId="56C99B3B" w:rsidR="00DD3C10" w:rsidRPr="00D1210F" w:rsidRDefault="00430106" w:rsidP="00DD3C10">
            <w:pPr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</w:t>
            </w:r>
            <w:r w:rsidR="00DD3C10" w:rsidRPr="00D1210F">
              <w:rPr>
                <w:rFonts w:ascii="Arial" w:hAnsi="Arial" w:cs="Arial"/>
                <w:sz w:val="22"/>
                <w:szCs w:val="22"/>
              </w:rPr>
              <w:t xml:space="preserve"> s</w:t>
            </w:r>
            <w:r w:rsidR="00B92D2C">
              <w:rPr>
                <w:rFonts w:ascii="Arial" w:hAnsi="Arial" w:cs="Arial"/>
                <w:sz w:val="22"/>
                <w:szCs w:val="22"/>
              </w:rPr>
              <w:t>ì</w:t>
            </w:r>
          </w:p>
        </w:tc>
        <w:tc>
          <w:tcPr>
            <w:tcW w:w="4092" w:type="dxa"/>
          </w:tcPr>
          <w:p w14:paraId="6589E962" w14:textId="77777777" w:rsidR="00DD3C10" w:rsidRPr="00D1210F" w:rsidRDefault="00DD3C10" w:rsidP="00DD3C10">
            <w:pPr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no</w:t>
            </w:r>
          </w:p>
        </w:tc>
      </w:tr>
      <w:tr w:rsidR="003D2DF9" w:rsidRPr="00D1210F" w14:paraId="446B53B2" w14:textId="77777777" w:rsidTr="00643811">
        <w:trPr>
          <w:trHeight w:val="56"/>
          <w:jc w:val="center"/>
        </w:trPr>
        <w:tc>
          <w:tcPr>
            <w:tcW w:w="5665" w:type="dxa"/>
            <w:vAlign w:val="center"/>
          </w:tcPr>
          <w:p w14:paraId="6D6DC373" w14:textId="77777777" w:rsidR="003D2DF9" w:rsidRPr="00D1210F" w:rsidRDefault="003D2DF9" w:rsidP="00643811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Necessità di pause di recupero prolungate</w:t>
            </w:r>
          </w:p>
        </w:tc>
        <w:tc>
          <w:tcPr>
            <w:tcW w:w="1003" w:type="dxa"/>
            <w:vAlign w:val="center"/>
          </w:tcPr>
          <w:p w14:paraId="26F01262" w14:textId="40A50FC7" w:rsidR="003D2DF9" w:rsidRPr="00D1210F" w:rsidRDefault="00DD3C10" w:rsidP="003D2DF9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</w:t>
            </w:r>
            <w:r w:rsidR="00643811">
              <w:rPr>
                <w:rFonts w:ascii="Arial" w:hAnsi="Arial" w:cs="Arial"/>
                <w:sz w:val="22"/>
                <w:szCs w:val="22"/>
              </w:rPr>
              <w:t xml:space="preserve"> sì</w:t>
            </w:r>
          </w:p>
        </w:tc>
        <w:tc>
          <w:tcPr>
            <w:tcW w:w="4092" w:type="dxa"/>
            <w:vAlign w:val="center"/>
          </w:tcPr>
          <w:p w14:paraId="62FDF9F7" w14:textId="662632FD" w:rsidR="003D2DF9" w:rsidRPr="00D1210F" w:rsidRDefault="00430106" w:rsidP="003D2DF9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</w:t>
            </w:r>
            <w:r w:rsidR="00643811" w:rsidRPr="00D1210F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3D2DF9" w:rsidRPr="00D1210F" w14:paraId="58D8146D" w14:textId="77777777" w:rsidTr="00643811">
        <w:trPr>
          <w:trHeight w:val="56"/>
          <w:jc w:val="center"/>
        </w:trPr>
        <w:tc>
          <w:tcPr>
            <w:tcW w:w="5665" w:type="dxa"/>
            <w:vAlign w:val="center"/>
          </w:tcPr>
          <w:p w14:paraId="64769AC5" w14:textId="77777777" w:rsidR="003D2DF9" w:rsidRPr="00D1210F" w:rsidRDefault="003D2DF9" w:rsidP="00643811">
            <w:pPr>
              <w:tabs>
                <w:tab w:val="left" w:pos="5122"/>
              </w:tabs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Necessità di pause di recupero brevi ma frequenti</w:t>
            </w:r>
          </w:p>
        </w:tc>
        <w:tc>
          <w:tcPr>
            <w:tcW w:w="1003" w:type="dxa"/>
            <w:vAlign w:val="center"/>
          </w:tcPr>
          <w:p w14:paraId="351C5FDE" w14:textId="2596A104" w:rsidR="003D2DF9" w:rsidRPr="00D1210F" w:rsidRDefault="0080480B" w:rsidP="003D2DF9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</w:t>
            </w:r>
            <w:r w:rsidR="00643811">
              <w:rPr>
                <w:rFonts w:ascii="Arial" w:hAnsi="Arial" w:cs="Arial"/>
                <w:sz w:val="22"/>
                <w:szCs w:val="22"/>
              </w:rPr>
              <w:t xml:space="preserve"> sì</w:t>
            </w:r>
          </w:p>
        </w:tc>
        <w:tc>
          <w:tcPr>
            <w:tcW w:w="4092" w:type="dxa"/>
            <w:vAlign w:val="center"/>
          </w:tcPr>
          <w:p w14:paraId="1C969B7F" w14:textId="3FEB9171" w:rsidR="003D2DF9" w:rsidRPr="00D1210F" w:rsidRDefault="00430106" w:rsidP="003D2DF9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</w:t>
            </w:r>
            <w:r w:rsidR="00643811" w:rsidRPr="00D1210F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45296E" w:rsidRPr="00D1210F" w14:paraId="0175FAD3" w14:textId="77777777" w:rsidTr="00643811">
        <w:trPr>
          <w:trHeight w:val="56"/>
          <w:jc w:val="center"/>
        </w:trPr>
        <w:tc>
          <w:tcPr>
            <w:tcW w:w="10760" w:type="dxa"/>
            <w:gridSpan w:val="3"/>
            <w:vAlign w:val="center"/>
          </w:tcPr>
          <w:p w14:paraId="749489C3" w14:textId="0F550239" w:rsidR="0045296E" w:rsidRPr="00D1210F" w:rsidRDefault="0045296E" w:rsidP="0045296E">
            <w:pPr>
              <w:tabs>
                <w:tab w:val="left" w:pos="5122"/>
              </w:tabs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sz w:val="22"/>
                <w:szCs w:val="22"/>
              </w:rPr>
              <w:t>Note/ulteriori informazioni:</w:t>
            </w:r>
            <w:r w:rsidRPr="00D1210F">
              <w:rPr>
                <w:rFonts w:ascii="Arial" w:hAnsi="Arial" w:cs="Arial"/>
                <w:sz w:val="22"/>
                <w:szCs w:val="22"/>
              </w:rPr>
              <w:t xml:space="preserve"> ………………</w:t>
            </w:r>
          </w:p>
        </w:tc>
      </w:tr>
    </w:tbl>
    <w:p w14:paraId="6810F80E" w14:textId="6E091A95" w:rsidR="00233125" w:rsidRDefault="00233125"/>
    <w:p w14:paraId="6E4DBCBD" w14:textId="52180200" w:rsidR="00233125" w:rsidRDefault="00233125"/>
    <w:p w14:paraId="7E119A94" w14:textId="04642524" w:rsidR="00C61072" w:rsidRDefault="00C61072"/>
    <w:p w14:paraId="10F195D8" w14:textId="1F0E490D" w:rsidR="00C61072" w:rsidRDefault="00C61072"/>
    <w:p w14:paraId="02153970" w14:textId="03493CA2" w:rsidR="00C61072" w:rsidRDefault="00C61072"/>
    <w:p w14:paraId="2BA7B626" w14:textId="5C03891E" w:rsidR="00C61072" w:rsidRDefault="00C61072"/>
    <w:p w14:paraId="0EB03ABD" w14:textId="19CA1B49" w:rsidR="00C61072" w:rsidRDefault="00C61072"/>
    <w:p w14:paraId="798582F4" w14:textId="77777777" w:rsidR="00C61072" w:rsidRDefault="00C61072"/>
    <w:tbl>
      <w:tblPr>
        <w:tblW w:w="10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24"/>
        <w:gridCol w:w="992"/>
        <w:gridCol w:w="1134"/>
        <w:gridCol w:w="1410"/>
      </w:tblGrid>
      <w:tr w:rsidR="00EF4454" w:rsidRPr="00D1210F" w14:paraId="7E7431FE" w14:textId="77777777" w:rsidTr="00233125">
        <w:trPr>
          <w:trHeight w:val="284"/>
          <w:jc w:val="center"/>
        </w:trPr>
        <w:tc>
          <w:tcPr>
            <w:tcW w:w="10760" w:type="dxa"/>
            <w:gridSpan w:val="4"/>
            <w:shd w:val="clear" w:color="auto" w:fill="E0E0E0"/>
            <w:vAlign w:val="center"/>
          </w:tcPr>
          <w:p w14:paraId="65335C98" w14:textId="77777777" w:rsidR="00EF4454" w:rsidRPr="00D1210F" w:rsidRDefault="00EF4454" w:rsidP="004659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sz w:val="22"/>
                <w:szCs w:val="22"/>
              </w:rPr>
              <w:lastRenderedPageBreak/>
              <w:t>PRASSIE</w:t>
            </w:r>
          </w:p>
        </w:tc>
      </w:tr>
      <w:tr w:rsidR="00233125" w:rsidRPr="00D1210F" w14:paraId="3361CCD3" w14:textId="77777777" w:rsidTr="00D306E6">
        <w:trPr>
          <w:trHeight w:val="578"/>
          <w:jc w:val="center"/>
        </w:trPr>
        <w:tc>
          <w:tcPr>
            <w:tcW w:w="10760" w:type="dxa"/>
            <w:gridSpan w:val="4"/>
            <w:vAlign w:val="center"/>
          </w:tcPr>
          <w:p w14:paraId="57F0A42C" w14:textId="77777777" w:rsidR="00233125" w:rsidRPr="00D1210F" w:rsidRDefault="00233125" w:rsidP="005D6D32">
            <w:pPr>
              <w:tabs>
                <w:tab w:val="left" w:pos="5122"/>
              </w:tabs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i/>
                <w:sz w:val="22"/>
                <w:szCs w:val="22"/>
              </w:rPr>
              <w:t>Dalla diagnosi dello specialista:</w:t>
            </w:r>
          </w:p>
          <w:p w14:paraId="4AAEEA5D" w14:textId="2FE1E2C0" w:rsidR="00233125" w:rsidRPr="00D1210F" w:rsidRDefault="00233125" w:rsidP="005D6D32">
            <w:pPr>
              <w:tabs>
                <w:tab w:val="left" w:pos="5122"/>
              </w:tabs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D7AEC" w:rsidRPr="00D1210F" w14:paraId="1A26623B" w14:textId="77777777" w:rsidTr="00233125">
        <w:trPr>
          <w:trHeight w:val="284"/>
          <w:jc w:val="center"/>
        </w:trPr>
        <w:tc>
          <w:tcPr>
            <w:tcW w:w="10760" w:type="dxa"/>
            <w:gridSpan w:val="4"/>
            <w:vAlign w:val="center"/>
          </w:tcPr>
          <w:p w14:paraId="47D038F8" w14:textId="77777777" w:rsidR="00AD7AEC" w:rsidRPr="00D1210F" w:rsidRDefault="00AD7AEC" w:rsidP="00AD7AEC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i/>
                <w:sz w:val="22"/>
                <w:szCs w:val="22"/>
              </w:rPr>
              <w:t>Dall’osservazione nel contesto scuola/classe:</w:t>
            </w:r>
          </w:p>
        </w:tc>
      </w:tr>
      <w:tr w:rsidR="00136EE5" w:rsidRPr="00D1210F" w14:paraId="213DED58" w14:textId="77777777" w:rsidTr="00233125">
        <w:trPr>
          <w:trHeight w:val="56"/>
          <w:jc w:val="center"/>
        </w:trPr>
        <w:tc>
          <w:tcPr>
            <w:tcW w:w="10760" w:type="dxa"/>
            <w:gridSpan w:val="4"/>
            <w:vAlign w:val="center"/>
          </w:tcPr>
          <w:p w14:paraId="4D9326A2" w14:textId="07C49F71" w:rsidR="00136EE5" w:rsidRPr="00D1210F" w:rsidRDefault="00136EE5" w:rsidP="00B06E09">
            <w:pPr>
              <w:tabs>
                <w:tab w:val="left" w:pos="5122"/>
              </w:tabs>
              <w:ind w:left="9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6EE5" w:rsidRPr="00D1210F" w14:paraId="351EF64B" w14:textId="77777777" w:rsidTr="00233125">
        <w:trPr>
          <w:trHeight w:val="56"/>
          <w:jc w:val="center"/>
        </w:trPr>
        <w:tc>
          <w:tcPr>
            <w:tcW w:w="7224" w:type="dxa"/>
            <w:vAlign w:val="center"/>
          </w:tcPr>
          <w:p w14:paraId="5FC7104D" w14:textId="77777777" w:rsidR="00136EE5" w:rsidRPr="00D1210F" w:rsidRDefault="00136EE5" w:rsidP="00B06E09">
            <w:pPr>
              <w:tabs>
                <w:tab w:val="left" w:pos="5122"/>
              </w:tabs>
              <w:ind w:left="2454" w:hanging="2364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D1210F">
              <w:rPr>
                <w:rFonts w:ascii="Arial" w:hAnsi="Arial" w:cs="Arial"/>
                <w:spacing w:val="-4"/>
                <w:sz w:val="22"/>
                <w:szCs w:val="22"/>
              </w:rPr>
              <w:t>nell’area prassico-manuale</w:t>
            </w:r>
            <w:r w:rsidRPr="00D1210F">
              <w:rPr>
                <w:rFonts w:ascii="Arial" w:hAnsi="Arial" w:cs="Arial"/>
                <w:spacing w:val="-4"/>
                <w:sz w:val="16"/>
                <w:szCs w:val="16"/>
              </w:rPr>
              <w:t xml:space="preserve"> (utilizzo di strumenti tecnici quali squadrette, righello, compasso, forbici, …)</w:t>
            </w:r>
          </w:p>
        </w:tc>
        <w:tc>
          <w:tcPr>
            <w:tcW w:w="992" w:type="dxa"/>
          </w:tcPr>
          <w:p w14:paraId="72C930D0" w14:textId="77777777" w:rsidR="00136EE5" w:rsidRPr="00D1210F" w:rsidRDefault="00136EE5" w:rsidP="00136EE5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mai</w:t>
            </w:r>
          </w:p>
        </w:tc>
        <w:tc>
          <w:tcPr>
            <w:tcW w:w="1134" w:type="dxa"/>
          </w:tcPr>
          <w:p w14:paraId="2B628969" w14:textId="77777777" w:rsidR="00136EE5" w:rsidRPr="00D1210F" w:rsidRDefault="00136EE5" w:rsidP="00136EE5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talvolta</w:t>
            </w:r>
          </w:p>
        </w:tc>
        <w:tc>
          <w:tcPr>
            <w:tcW w:w="1410" w:type="dxa"/>
          </w:tcPr>
          <w:p w14:paraId="7E3E3FB5" w14:textId="77777777" w:rsidR="00136EE5" w:rsidRPr="00D1210F" w:rsidRDefault="00136EE5" w:rsidP="00136EE5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spesso</w:t>
            </w:r>
          </w:p>
        </w:tc>
      </w:tr>
      <w:tr w:rsidR="00136EE5" w:rsidRPr="00D1210F" w14:paraId="270FF527" w14:textId="77777777" w:rsidTr="00233125">
        <w:trPr>
          <w:trHeight w:val="284"/>
          <w:jc w:val="center"/>
        </w:trPr>
        <w:tc>
          <w:tcPr>
            <w:tcW w:w="7224" w:type="dxa"/>
            <w:vAlign w:val="center"/>
          </w:tcPr>
          <w:p w14:paraId="7FDB78AE" w14:textId="77777777" w:rsidR="00136EE5" w:rsidRPr="00D1210F" w:rsidRDefault="00136EE5" w:rsidP="00B06E09">
            <w:pPr>
              <w:tabs>
                <w:tab w:val="left" w:pos="5122"/>
              </w:tabs>
              <w:ind w:left="2454" w:hanging="2364"/>
              <w:rPr>
                <w:rFonts w:ascii="Arial" w:hAnsi="Arial" w:cs="Arial"/>
                <w:sz w:val="16"/>
                <w:szCs w:val="16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 xml:space="preserve">nell’area </w:t>
            </w:r>
            <w:proofErr w:type="spellStart"/>
            <w:r w:rsidRPr="00D1210F">
              <w:rPr>
                <w:rFonts w:ascii="Arial" w:hAnsi="Arial" w:cs="Arial"/>
                <w:sz w:val="22"/>
                <w:szCs w:val="22"/>
              </w:rPr>
              <w:t>visuo</w:t>
            </w:r>
            <w:proofErr w:type="spellEnd"/>
            <w:r w:rsidRPr="00D1210F">
              <w:rPr>
                <w:rFonts w:ascii="Arial" w:hAnsi="Arial" w:cs="Arial"/>
                <w:sz w:val="22"/>
                <w:szCs w:val="22"/>
              </w:rPr>
              <w:t>-costruttiva</w:t>
            </w:r>
            <w:r w:rsidRPr="00D1210F">
              <w:rPr>
                <w:rFonts w:ascii="Arial" w:hAnsi="Arial" w:cs="Arial"/>
                <w:sz w:val="16"/>
                <w:szCs w:val="16"/>
              </w:rPr>
              <w:t xml:space="preserve"> (copiare dalla lavagna, affrontare proposte che richiedono una continua analisi </w:t>
            </w:r>
            <w:proofErr w:type="spellStart"/>
            <w:r w:rsidRPr="00D1210F">
              <w:rPr>
                <w:rFonts w:ascii="Arial" w:hAnsi="Arial" w:cs="Arial"/>
                <w:sz w:val="16"/>
                <w:szCs w:val="16"/>
              </w:rPr>
              <w:t>visuo</w:t>
            </w:r>
            <w:proofErr w:type="spellEnd"/>
            <w:r w:rsidRPr="00D1210F">
              <w:rPr>
                <w:rFonts w:ascii="Arial" w:hAnsi="Arial" w:cs="Arial"/>
                <w:sz w:val="16"/>
                <w:szCs w:val="16"/>
              </w:rPr>
              <w:t>-spaziale come schemini e collegamenti con frecce, …)</w:t>
            </w:r>
          </w:p>
        </w:tc>
        <w:tc>
          <w:tcPr>
            <w:tcW w:w="992" w:type="dxa"/>
          </w:tcPr>
          <w:p w14:paraId="21B19875" w14:textId="77777777" w:rsidR="00136EE5" w:rsidRPr="00D1210F" w:rsidRDefault="00136EE5" w:rsidP="00136EE5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mai</w:t>
            </w:r>
          </w:p>
        </w:tc>
        <w:tc>
          <w:tcPr>
            <w:tcW w:w="1134" w:type="dxa"/>
          </w:tcPr>
          <w:p w14:paraId="3532940D" w14:textId="77777777" w:rsidR="00136EE5" w:rsidRPr="00D1210F" w:rsidRDefault="00136EE5" w:rsidP="00136EE5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talvolta</w:t>
            </w:r>
          </w:p>
        </w:tc>
        <w:tc>
          <w:tcPr>
            <w:tcW w:w="1410" w:type="dxa"/>
          </w:tcPr>
          <w:p w14:paraId="70667E80" w14:textId="77777777" w:rsidR="00136EE5" w:rsidRPr="00D1210F" w:rsidRDefault="00136EE5" w:rsidP="00136EE5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spesso</w:t>
            </w:r>
          </w:p>
        </w:tc>
      </w:tr>
      <w:tr w:rsidR="00136EE5" w:rsidRPr="00D1210F" w14:paraId="7E36F852" w14:textId="77777777" w:rsidTr="00233125">
        <w:trPr>
          <w:trHeight w:val="284"/>
          <w:jc w:val="center"/>
        </w:trPr>
        <w:tc>
          <w:tcPr>
            <w:tcW w:w="7224" w:type="dxa"/>
            <w:vAlign w:val="center"/>
          </w:tcPr>
          <w:p w14:paraId="2A3CAE5D" w14:textId="77777777" w:rsidR="00136EE5" w:rsidRPr="00D1210F" w:rsidRDefault="00136EE5" w:rsidP="0077375E">
            <w:pPr>
              <w:tabs>
                <w:tab w:val="left" w:pos="5122"/>
              </w:tabs>
              <w:ind w:left="3907" w:hanging="3817"/>
              <w:rPr>
                <w:rFonts w:ascii="Arial" w:hAnsi="Arial" w:cs="Arial"/>
                <w:sz w:val="16"/>
                <w:szCs w:val="16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di orientamento e organizzazione spaziale</w:t>
            </w:r>
            <w:r w:rsidRPr="00D1210F">
              <w:rPr>
                <w:rFonts w:ascii="Arial" w:hAnsi="Arial" w:cs="Arial"/>
                <w:sz w:val="16"/>
                <w:szCs w:val="16"/>
              </w:rPr>
              <w:t xml:space="preserve"> (quaderni disordinati, organizzazione dello spazio foglio, incolonnamento dei numeri …)</w:t>
            </w:r>
          </w:p>
        </w:tc>
        <w:tc>
          <w:tcPr>
            <w:tcW w:w="992" w:type="dxa"/>
          </w:tcPr>
          <w:p w14:paraId="74F9ED6A" w14:textId="77777777" w:rsidR="00136EE5" w:rsidRPr="00D1210F" w:rsidRDefault="00136EE5" w:rsidP="00136EE5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mai</w:t>
            </w:r>
          </w:p>
        </w:tc>
        <w:tc>
          <w:tcPr>
            <w:tcW w:w="1134" w:type="dxa"/>
          </w:tcPr>
          <w:p w14:paraId="3315EE39" w14:textId="77777777" w:rsidR="00136EE5" w:rsidRPr="00D1210F" w:rsidRDefault="00136EE5" w:rsidP="00136EE5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talvolta</w:t>
            </w:r>
          </w:p>
        </w:tc>
        <w:tc>
          <w:tcPr>
            <w:tcW w:w="1410" w:type="dxa"/>
          </w:tcPr>
          <w:p w14:paraId="6B60DE24" w14:textId="77777777" w:rsidR="00136EE5" w:rsidRPr="00D1210F" w:rsidRDefault="00136EE5" w:rsidP="00136EE5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spesso</w:t>
            </w:r>
          </w:p>
        </w:tc>
      </w:tr>
      <w:tr w:rsidR="0045296E" w:rsidRPr="00D1210F" w14:paraId="6987A9E2" w14:textId="77777777" w:rsidTr="00233125">
        <w:trPr>
          <w:trHeight w:val="284"/>
          <w:jc w:val="center"/>
        </w:trPr>
        <w:tc>
          <w:tcPr>
            <w:tcW w:w="10760" w:type="dxa"/>
            <w:gridSpan w:val="4"/>
            <w:vAlign w:val="center"/>
          </w:tcPr>
          <w:p w14:paraId="1DE15BB3" w14:textId="1B5BAE60" w:rsidR="0045296E" w:rsidRPr="00D1210F" w:rsidRDefault="0045296E" w:rsidP="00EE0D76">
            <w:pPr>
              <w:tabs>
                <w:tab w:val="left" w:pos="5122"/>
              </w:tabs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sz w:val="22"/>
                <w:szCs w:val="22"/>
              </w:rPr>
              <w:t>Note/ulteriori informazioni:</w:t>
            </w:r>
            <w:r w:rsidRPr="00D1210F">
              <w:rPr>
                <w:rFonts w:ascii="Arial" w:hAnsi="Arial" w:cs="Arial"/>
                <w:sz w:val="22"/>
                <w:szCs w:val="22"/>
              </w:rPr>
              <w:t xml:space="preserve"> ………………</w:t>
            </w:r>
          </w:p>
        </w:tc>
      </w:tr>
    </w:tbl>
    <w:p w14:paraId="148D245D" w14:textId="77777777" w:rsidR="00EE0D76" w:rsidRPr="00D1210F" w:rsidRDefault="00EE0D76">
      <w:pPr>
        <w:rPr>
          <w:rFonts w:ascii="Arial" w:hAnsi="Arial" w:cs="Arial"/>
        </w:rPr>
      </w:pPr>
    </w:p>
    <w:tbl>
      <w:tblPr>
        <w:tblW w:w="1076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9"/>
        <w:gridCol w:w="4718"/>
        <w:gridCol w:w="1409"/>
        <w:gridCol w:w="1832"/>
        <w:gridCol w:w="1130"/>
        <w:gridCol w:w="1422"/>
      </w:tblGrid>
      <w:tr w:rsidR="00EF4454" w:rsidRPr="00D1210F" w14:paraId="19082646" w14:textId="77777777" w:rsidTr="00EE0D76">
        <w:trPr>
          <w:gridBefore w:val="1"/>
          <w:gridAfter w:val="1"/>
          <w:wBefore w:w="249" w:type="dxa"/>
          <w:wAfter w:w="1422" w:type="dxa"/>
          <w:trHeight w:val="436"/>
          <w:jc w:val="center"/>
        </w:trPr>
        <w:tc>
          <w:tcPr>
            <w:tcW w:w="9089" w:type="dxa"/>
            <w:gridSpan w:val="4"/>
          </w:tcPr>
          <w:p w14:paraId="05B8AE6C" w14:textId="77777777" w:rsidR="00EF4454" w:rsidRPr="00D1210F" w:rsidRDefault="00EF4454" w:rsidP="00EE0D76">
            <w:pPr>
              <w:spacing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sz w:val="22"/>
                <w:szCs w:val="22"/>
              </w:rPr>
              <w:t>C) Descrizione DI ULTERIORI ASPETTI SIGNIFICATIVI</w:t>
            </w:r>
          </w:p>
        </w:tc>
      </w:tr>
      <w:tr w:rsidR="00EF4454" w:rsidRPr="00D1210F" w14:paraId="6D012FFB" w14:textId="77777777" w:rsidTr="00B06E09">
        <w:trPr>
          <w:trHeight w:val="284"/>
          <w:jc w:val="center"/>
        </w:trPr>
        <w:tc>
          <w:tcPr>
            <w:tcW w:w="107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8B11861" w14:textId="77777777" w:rsidR="00EF4454" w:rsidRPr="00D1210F" w:rsidRDefault="00EF4454" w:rsidP="004659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sz w:val="22"/>
                <w:szCs w:val="22"/>
              </w:rPr>
              <w:t>MOTIVAZIONE</w:t>
            </w:r>
          </w:p>
        </w:tc>
      </w:tr>
      <w:tr w:rsidR="002608F5" w:rsidRPr="00D1210F" w14:paraId="0359FB27" w14:textId="77777777" w:rsidTr="00A27986">
        <w:trPr>
          <w:trHeight w:val="284"/>
          <w:jc w:val="center"/>
        </w:trPr>
        <w:tc>
          <w:tcPr>
            <w:tcW w:w="10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619A9BDB" w14:textId="77777777" w:rsidR="002608F5" w:rsidRPr="00D1210F" w:rsidRDefault="002608F5" w:rsidP="002608F5">
            <w:pPr>
              <w:tabs>
                <w:tab w:val="left" w:pos="5122"/>
              </w:tabs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i/>
                <w:sz w:val="22"/>
                <w:szCs w:val="22"/>
              </w:rPr>
              <w:t>Dall’osservazione nel contesto scuola/classe:</w:t>
            </w:r>
          </w:p>
        </w:tc>
      </w:tr>
      <w:tr w:rsidR="00A8052E" w:rsidRPr="00D1210F" w14:paraId="76DE4A92" w14:textId="77777777" w:rsidTr="00A27986">
        <w:trPr>
          <w:trHeight w:val="284"/>
          <w:jc w:val="center"/>
        </w:trPr>
        <w:tc>
          <w:tcPr>
            <w:tcW w:w="4967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2E04AB6F" w14:textId="77777777" w:rsidR="00A8052E" w:rsidRPr="00D1210F" w:rsidRDefault="00A8052E" w:rsidP="00A8052E">
            <w:pPr>
              <w:tabs>
                <w:tab w:val="left" w:pos="5122"/>
              </w:tabs>
              <w:ind w:left="90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1210F">
              <w:rPr>
                <w:rStyle w:val="CharacterStyle3"/>
                <w:rFonts w:cs="Arial"/>
                <w:spacing w:val="2"/>
                <w:sz w:val="22"/>
                <w:szCs w:val="22"/>
              </w:rPr>
              <w:t>Autostima</w:t>
            </w:r>
          </w:p>
        </w:tc>
        <w:tc>
          <w:tcPr>
            <w:tcW w:w="1409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043197DF" w14:textId="27D27319" w:rsidR="00A8052E" w:rsidRPr="00D1210F" w:rsidRDefault="00430106" w:rsidP="00A8052E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</w:t>
            </w:r>
            <w:r w:rsidR="00A8052E" w:rsidRPr="00D1210F">
              <w:rPr>
                <w:rFonts w:ascii="Arial" w:hAnsi="Arial" w:cs="Arial"/>
                <w:sz w:val="22"/>
                <w:szCs w:val="22"/>
              </w:rPr>
              <w:t xml:space="preserve"> adeguata</w:t>
            </w:r>
          </w:p>
        </w:tc>
        <w:tc>
          <w:tcPr>
            <w:tcW w:w="1832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7D9BF19E" w14:textId="133E37A1" w:rsidR="00A8052E" w:rsidRPr="00D1210F" w:rsidRDefault="0080480B" w:rsidP="00A8052E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</w:t>
            </w:r>
            <w:r w:rsidR="00A8052E" w:rsidRPr="00D1210F">
              <w:rPr>
                <w:rFonts w:ascii="Arial" w:hAnsi="Arial" w:cs="Arial"/>
                <w:sz w:val="22"/>
                <w:szCs w:val="22"/>
              </w:rPr>
              <w:t xml:space="preserve"> poco adeguata</w:t>
            </w:r>
          </w:p>
        </w:tc>
        <w:tc>
          <w:tcPr>
            <w:tcW w:w="2552" w:type="dxa"/>
            <w:gridSpan w:val="2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single" w:sz="4" w:space="0" w:color="auto"/>
            </w:tcBorders>
            <w:vAlign w:val="center"/>
          </w:tcPr>
          <w:p w14:paraId="62912FA9" w14:textId="77777777" w:rsidR="00A8052E" w:rsidRPr="00D1210F" w:rsidRDefault="00A8052E" w:rsidP="00A8052E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non adeguata</w:t>
            </w:r>
          </w:p>
        </w:tc>
      </w:tr>
      <w:tr w:rsidR="00A8052E" w:rsidRPr="00D1210F" w14:paraId="0C318DA5" w14:textId="77777777" w:rsidTr="00A27986">
        <w:trPr>
          <w:trHeight w:val="284"/>
          <w:jc w:val="center"/>
        </w:trPr>
        <w:tc>
          <w:tcPr>
            <w:tcW w:w="4967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48DFBD9F" w14:textId="77777777" w:rsidR="00A8052E" w:rsidRPr="00D1210F" w:rsidRDefault="00A8052E" w:rsidP="00A8052E">
            <w:pPr>
              <w:tabs>
                <w:tab w:val="left" w:pos="5122"/>
              </w:tabs>
              <w:ind w:left="90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1210F">
              <w:rPr>
                <w:rStyle w:val="CharacterStyle3"/>
                <w:rFonts w:cs="Arial"/>
                <w:spacing w:val="2"/>
                <w:sz w:val="22"/>
                <w:szCs w:val="22"/>
              </w:rPr>
              <w:t>Consapevolezza delle proprie difficoltà</w:t>
            </w:r>
          </w:p>
        </w:tc>
        <w:tc>
          <w:tcPr>
            <w:tcW w:w="1409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4A7A5CE5" w14:textId="56805731" w:rsidR="00A8052E" w:rsidRPr="00D1210F" w:rsidRDefault="00430106" w:rsidP="00A8052E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</w:t>
            </w:r>
            <w:r w:rsidR="00A8052E" w:rsidRPr="00D1210F">
              <w:rPr>
                <w:rFonts w:ascii="Arial" w:hAnsi="Arial" w:cs="Arial"/>
                <w:sz w:val="22"/>
                <w:szCs w:val="22"/>
              </w:rPr>
              <w:t xml:space="preserve"> adeguata</w:t>
            </w:r>
          </w:p>
        </w:tc>
        <w:tc>
          <w:tcPr>
            <w:tcW w:w="1832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534A98C1" w14:textId="77777777" w:rsidR="00A8052E" w:rsidRPr="00D1210F" w:rsidRDefault="00A8052E" w:rsidP="00A8052E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poco adeguata</w:t>
            </w:r>
          </w:p>
        </w:tc>
        <w:tc>
          <w:tcPr>
            <w:tcW w:w="2552" w:type="dxa"/>
            <w:gridSpan w:val="2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single" w:sz="4" w:space="0" w:color="auto"/>
            </w:tcBorders>
            <w:vAlign w:val="center"/>
          </w:tcPr>
          <w:p w14:paraId="6FD2FC9A" w14:textId="77777777" w:rsidR="00A8052E" w:rsidRPr="00D1210F" w:rsidRDefault="00A8052E" w:rsidP="00A8052E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non adeguata</w:t>
            </w:r>
          </w:p>
        </w:tc>
      </w:tr>
      <w:tr w:rsidR="00A8052E" w:rsidRPr="00D1210F" w14:paraId="3E12924B" w14:textId="77777777" w:rsidTr="00A27986">
        <w:trPr>
          <w:trHeight w:val="284"/>
          <w:jc w:val="center"/>
        </w:trPr>
        <w:tc>
          <w:tcPr>
            <w:tcW w:w="4967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6413A36B" w14:textId="77777777" w:rsidR="00A8052E" w:rsidRPr="00D1210F" w:rsidRDefault="00A8052E" w:rsidP="00A8052E">
            <w:pPr>
              <w:tabs>
                <w:tab w:val="left" w:pos="5122"/>
              </w:tabs>
              <w:ind w:left="90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1210F">
              <w:rPr>
                <w:rStyle w:val="CharacterStyle3"/>
                <w:rFonts w:cs="Arial"/>
                <w:spacing w:val="2"/>
                <w:sz w:val="22"/>
                <w:szCs w:val="22"/>
              </w:rPr>
              <w:t>Consapevolezza dei propri punti di forza</w:t>
            </w:r>
          </w:p>
        </w:tc>
        <w:tc>
          <w:tcPr>
            <w:tcW w:w="1409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60712DB7" w14:textId="0489E3B6" w:rsidR="00A8052E" w:rsidRPr="00D1210F" w:rsidRDefault="00430106" w:rsidP="00A8052E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</w:t>
            </w:r>
            <w:r w:rsidR="00A8052E" w:rsidRPr="00D1210F">
              <w:rPr>
                <w:rFonts w:ascii="Arial" w:hAnsi="Arial" w:cs="Arial"/>
                <w:sz w:val="22"/>
                <w:szCs w:val="22"/>
              </w:rPr>
              <w:t xml:space="preserve"> adeguata</w:t>
            </w:r>
          </w:p>
        </w:tc>
        <w:tc>
          <w:tcPr>
            <w:tcW w:w="1832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70F3AA42" w14:textId="77777777" w:rsidR="00A8052E" w:rsidRPr="00D1210F" w:rsidRDefault="00A8052E" w:rsidP="00A8052E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poco adeguata</w:t>
            </w:r>
          </w:p>
        </w:tc>
        <w:tc>
          <w:tcPr>
            <w:tcW w:w="2552" w:type="dxa"/>
            <w:gridSpan w:val="2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single" w:sz="4" w:space="0" w:color="auto"/>
            </w:tcBorders>
            <w:vAlign w:val="center"/>
          </w:tcPr>
          <w:p w14:paraId="4ED78B94" w14:textId="77777777" w:rsidR="00A8052E" w:rsidRPr="00D1210F" w:rsidRDefault="00A8052E" w:rsidP="00A8052E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non adeguata</w:t>
            </w:r>
          </w:p>
        </w:tc>
      </w:tr>
      <w:tr w:rsidR="00A8052E" w:rsidRPr="00D1210F" w14:paraId="66072BE7" w14:textId="77777777" w:rsidTr="00A27986">
        <w:trPr>
          <w:trHeight w:val="284"/>
          <w:jc w:val="center"/>
        </w:trPr>
        <w:tc>
          <w:tcPr>
            <w:tcW w:w="4967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698325CE" w14:textId="77777777" w:rsidR="00A8052E" w:rsidRPr="00D1210F" w:rsidRDefault="00A8052E" w:rsidP="00A8052E">
            <w:pPr>
              <w:tabs>
                <w:tab w:val="left" w:pos="5122"/>
              </w:tabs>
              <w:ind w:left="90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1210F">
              <w:rPr>
                <w:rStyle w:val="CharacterStyle3"/>
                <w:rFonts w:cs="Arial"/>
                <w:spacing w:val="2"/>
                <w:sz w:val="22"/>
                <w:szCs w:val="22"/>
              </w:rPr>
              <w:t>Partecipazione al lavoro scolastico</w:t>
            </w:r>
          </w:p>
        </w:tc>
        <w:tc>
          <w:tcPr>
            <w:tcW w:w="1409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674E3284" w14:textId="21A466F4" w:rsidR="00A8052E" w:rsidRPr="00D1210F" w:rsidRDefault="00430106" w:rsidP="00A8052E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</w:t>
            </w:r>
            <w:r w:rsidR="00A8052E" w:rsidRPr="00D1210F">
              <w:rPr>
                <w:rFonts w:ascii="Arial" w:hAnsi="Arial" w:cs="Arial"/>
                <w:sz w:val="22"/>
                <w:szCs w:val="22"/>
              </w:rPr>
              <w:t xml:space="preserve"> adeguata</w:t>
            </w:r>
          </w:p>
        </w:tc>
        <w:tc>
          <w:tcPr>
            <w:tcW w:w="1832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3DF4D442" w14:textId="77777777" w:rsidR="00A8052E" w:rsidRPr="00D1210F" w:rsidRDefault="00A8052E" w:rsidP="00A8052E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poco adeguata</w:t>
            </w:r>
          </w:p>
        </w:tc>
        <w:tc>
          <w:tcPr>
            <w:tcW w:w="2552" w:type="dxa"/>
            <w:gridSpan w:val="2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single" w:sz="4" w:space="0" w:color="auto"/>
            </w:tcBorders>
            <w:vAlign w:val="center"/>
          </w:tcPr>
          <w:p w14:paraId="747FCDCD" w14:textId="77777777" w:rsidR="00A8052E" w:rsidRPr="00D1210F" w:rsidRDefault="00A8052E" w:rsidP="00A8052E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non adeguata</w:t>
            </w:r>
          </w:p>
        </w:tc>
      </w:tr>
      <w:tr w:rsidR="00A8052E" w:rsidRPr="00D1210F" w14:paraId="07122CDF" w14:textId="77777777" w:rsidTr="001316C0">
        <w:trPr>
          <w:trHeight w:val="284"/>
          <w:jc w:val="center"/>
        </w:trPr>
        <w:tc>
          <w:tcPr>
            <w:tcW w:w="107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35A1" w14:textId="6139D8C3" w:rsidR="00A8052E" w:rsidRPr="00D1210F" w:rsidRDefault="00A8052E" w:rsidP="00A8052E">
            <w:pPr>
              <w:tabs>
                <w:tab w:val="left" w:pos="5122"/>
              </w:tabs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sz w:val="22"/>
                <w:szCs w:val="22"/>
              </w:rPr>
              <w:t>Note/ulteriori informazioni:</w:t>
            </w:r>
            <w:r w:rsidRPr="00D1210F">
              <w:rPr>
                <w:rFonts w:ascii="Arial" w:hAnsi="Arial" w:cs="Arial"/>
                <w:sz w:val="22"/>
                <w:szCs w:val="22"/>
              </w:rPr>
              <w:t xml:space="preserve"> ………………</w:t>
            </w:r>
          </w:p>
        </w:tc>
      </w:tr>
    </w:tbl>
    <w:p w14:paraId="5F501025" w14:textId="3A98F3E7" w:rsidR="00F6364F" w:rsidRDefault="00F6364F">
      <w:pPr>
        <w:rPr>
          <w:rFonts w:ascii="Arial" w:hAnsi="Arial" w:cs="Arial"/>
          <w:sz w:val="12"/>
          <w:szCs w:val="12"/>
        </w:rPr>
      </w:pPr>
    </w:p>
    <w:p w14:paraId="18D1AD9A" w14:textId="3EFDA7C4" w:rsidR="00046C87" w:rsidRDefault="00046C87">
      <w:pPr>
        <w:rPr>
          <w:rFonts w:ascii="Arial" w:hAnsi="Arial" w:cs="Arial"/>
          <w:sz w:val="12"/>
          <w:szCs w:val="12"/>
        </w:rPr>
      </w:pPr>
    </w:p>
    <w:p w14:paraId="2419D43C" w14:textId="77777777" w:rsidR="00046C87" w:rsidRPr="00D1210F" w:rsidRDefault="00046C87">
      <w:pPr>
        <w:rPr>
          <w:rFonts w:ascii="Arial" w:hAnsi="Arial" w:cs="Arial"/>
          <w:sz w:val="12"/>
          <w:szCs w:val="12"/>
        </w:rPr>
      </w:pPr>
    </w:p>
    <w:tbl>
      <w:tblPr>
        <w:tblW w:w="10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382"/>
        <w:gridCol w:w="1711"/>
        <w:gridCol w:w="1843"/>
        <w:gridCol w:w="1824"/>
      </w:tblGrid>
      <w:tr w:rsidR="001316C0" w:rsidRPr="00D1210F" w14:paraId="11958D1C" w14:textId="77777777" w:rsidTr="005C0BD9">
        <w:trPr>
          <w:trHeight w:val="284"/>
          <w:jc w:val="center"/>
        </w:trPr>
        <w:tc>
          <w:tcPr>
            <w:tcW w:w="10760" w:type="dxa"/>
            <w:gridSpan w:val="4"/>
            <w:shd w:val="clear" w:color="auto" w:fill="E0E0E0"/>
            <w:vAlign w:val="center"/>
          </w:tcPr>
          <w:p w14:paraId="1D8850EE" w14:textId="77777777" w:rsidR="001316C0" w:rsidRPr="00D1210F" w:rsidRDefault="001316C0" w:rsidP="001316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sz w:val="22"/>
                <w:szCs w:val="22"/>
              </w:rPr>
              <w:t>ATTEGGIAMENTI E COMPORTAMENTI RISCONTRABILI A SCUOLA</w:t>
            </w:r>
          </w:p>
        </w:tc>
      </w:tr>
      <w:tr w:rsidR="001316C0" w:rsidRPr="00D1210F" w14:paraId="5ECE20D3" w14:textId="77777777" w:rsidTr="005C0BD9">
        <w:trPr>
          <w:trHeight w:val="284"/>
          <w:jc w:val="center"/>
        </w:trPr>
        <w:tc>
          <w:tcPr>
            <w:tcW w:w="10760" w:type="dxa"/>
            <w:gridSpan w:val="4"/>
            <w:vAlign w:val="center"/>
          </w:tcPr>
          <w:p w14:paraId="31532C10" w14:textId="77777777" w:rsidR="001316C0" w:rsidRPr="00D1210F" w:rsidRDefault="001316C0" w:rsidP="001316C0">
            <w:pPr>
              <w:tabs>
                <w:tab w:val="left" w:pos="5122"/>
              </w:tabs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i/>
                <w:sz w:val="22"/>
                <w:szCs w:val="22"/>
              </w:rPr>
              <w:t>Dall’osservazione nel contesto scuola/classe:</w:t>
            </w:r>
          </w:p>
        </w:tc>
      </w:tr>
      <w:tr w:rsidR="001316C0" w:rsidRPr="00D1210F" w14:paraId="4998421B" w14:textId="77777777" w:rsidTr="005C0BD9">
        <w:trPr>
          <w:trHeight w:val="284"/>
          <w:jc w:val="center"/>
        </w:trPr>
        <w:tc>
          <w:tcPr>
            <w:tcW w:w="5382" w:type="dxa"/>
            <w:vAlign w:val="center"/>
          </w:tcPr>
          <w:p w14:paraId="24CE35A4" w14:textId="77777777" w:rsidR="001316C0" w:rsidRPr="00D1210F" w:rsidRDefault="001316C0" w:rsidP="001316C0">
            <w:pPr>
              <w:tabs>
                <w:tab w:val="left" w:pos="5122"/>
              </w:tabs>
              <w:ind w:left="90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1210F">
              <w:rPr>
                <w:rStyle w:val="CharacterStyle3"/>
                <w:rFonts w:cs="Arial"/>
                <w:sz w:val="22"/>
                <w:szCs w:val="22"/>
              </w:rPr>
              <w:t>Accettazione e rispetto delle regole</w:t>
            </w:r>
          </w:p>
        </w:tc>
        <w:tc>
          <w:tcPr>
            <w:tcW w:w="1711" w:type="dxa"/>
            <w:vAlign w:val="center"/>
          </w:tcPr>
          <w:p w14:paraId="15EC9924" w14:textId="319BE19D" w:rsidR="001316C0" w:rsidRPr="00D1210F" w:rsidRDefault="00430106" w:rsidP="001316C0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</w:t>
            </w:r>
            <w:r w:rsidR="001316C0" w:rsidRPr="00D1210F">
              <w:rPr>
                <w:rFonts w:ascii="Arial" w:hAnsi="Arial" w:cs="Arial"/>
                <w:sz w:val="22"/>
                <w:szCs w:val="22"/>
              </w:rPr>
              <w:t xml:space="preserve"> adeguata</w:t>
            </w:r>
          </w:p>
        </w:tc>
        <w:tc>
          <w:tcPr>
            <w:tcW w:w="1843" w:type="dxa"/>
            <w:vAlign w:val="center"/>
          </w:tcPr>
          <w:p w14:paraId="30BBB546" w14:textId="77777777" w:rsidR="001316C0" w:rsidRPr="00D1210F" w:rsidRDefault="001316C0" w:rsidP="001316C0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poco adeguata</w:t>
            </w:r>
          </w:p>
        </w:tc>
        <w:tc>
          <w:tcPr>
            <w:tcW w:w="1824" w:type="dxa"/>
            <w:vAlign w:val="center"/>
          </w:tcPr>
          <w:p w14:paraId="2C2604F0" w14:textId="77777777" w:rsidR="001316C0" w:rsidRPr="00D1210F" w:rsidRDefault="001316C0" w:rsidP="001316C0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non adeguata</w:t>
            </w:r>
          </w:p>
        </w:tc>
      </w:tr>
      <w:tr w:rsidR="001316C0" w:rsidRPr="00D1210F" w14:paraId="58BFA310" w14:textId="77777777" w:rsidTr="005C0BD9">
        <w:trPr>
          <w:trHeight w:val="284"/>
          <w:jc w:val="center"/>
        </w:trPr>
        <w:tc>
          <w:tcPr>
            <w:tcW w:w="5382" w:type="dxa"/>
            <w:vAlign w:val="center"/>
          </w:tcPr>
          <w:p w14:paraId="712CD441" w14:textId="77777777" w:rsidR="001316C0" w:rsidRPr="00D1210F" w:rsidRDefault="001316C0" w:rsidP="001316C0">
            <w:pPr>
              <w:tabs>
                <w:tab w:val="left" w:pos="5122"/>
              </w:tabs>
              <w:ind w:left="90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1210F">
              <w:rPr>
                <w:rStyle w:val="CharacterStyle3"/>
                <w:rFonts w:cs="Arial"/>
                <w:sz w:val="22"/>
                <w:szCs w:val="22"/>
              </w:rPr>
              <w:t>Relazione con i compagni</w:t>
            </w:r>
          </w:p>
        </w:tc>
        <w:tc>
          <w:tcPr>
            <w:tcW w:w="1711" w:type="dxa"/>
            <w:vAlign w:val="center"/>
          </w:tcPr>
          <w:p w14:paraId="5FD7C8A2" w14:textId="40DEBD52" w:rsidR="001316C0" w:rsidRPr="00D1210F" w:rsidRDefault="00430106" w:rsidP="001316C0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</w:t>
            </w:r>
            <w:r w:rsidR="001316C0" w:rsidRPr="00D1210F">
              <w:rPr>
                <w:rFonts w:ascii="Arial" w:hAnsi="Arial" w:cs="Arial"/>
                <w:sz w:val="22"/>
                <w:szCs w:val="22"/>
              </w:rPr>
              <w:t xml:space="preserve"> adeguata</w:t>
            </w:r>
          </w:p>
        </w:tc>
        <w:tc>
          <w:tcPr>
            <w:tcW w:w="1843" w:type="dxa"/>
            <w:vAlign w:val="center"/>
          </w:tcPr>
          <w:p w14:paraId="7438D4FA" w14:textId="77777777" w:rsidR="001316C0" w:rsidRPr="00D1210F" w:rsidRDefault="001316C0" w:rsidP="001316C0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poco adeguata</w:t>
            </w:r>
          </w:p>
        </w:tc>
        <w:tc>
          <w:tcPr>
            <w:tcW w:w="1824" w:type="dxa"/>
            <w:vAlign w:val="center"/>
          </w:tcPr>
          <w:p w14:paraId="434F6AC3" w14:textId="77777777" w:rsidR="001316C0" w:rsidRPr="00D1210F" w:rsidRDefault="001316C0" w:rsidP="001316C0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non adeguata</w:t>
            </w:r>
          </w:p>
        </w:tc>
      </w:tr>
      <w:tr w:rsidR="001316C0" w:rsidRPr="00D1210F" w14:paraId="40DE9021" w14:textId="77777777" w:rsidTr="005C0BD9">
        <w:trPr>
          <w:trHeight w:val="284"/>
          <w:jc w:val="center"/>
        </w:trPr>
        <w:tc>
          <w:tcPr>
            <w:tcW w:w="5382" w:type="dxa"/>
            <w:vAlign w:val="center"/>
          </w:tcPr>
          <w:p w14:paraId="4ADF900D" w14:textId="77777777" w:rsidR="001316C0" w:rsidRPr="00D1210F" w:rsidRDefault="001316C0" w:rsidP="001316C0">
            <w:pPr>
              <w:tabs>
                <w:tab w:val="left" w:pos="5122"/>
              </w:tabs>
              <w:ind w:left="90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1210F">
              <w:rPr>
                <w:rStyle w:val="CharacterStyle3"/>
                <w:rFonts w:cs="Arial"/>
                <w:sz w:val="22"/>
                <w:szCs w:val="22"/>
              </w:rPr>
              <w:t>Relazione con gli adulti</w:t>
            </w:r>
          </w:p>
        </w:tc>
        <w:tc>
          <w:tcPr>
            <w:tcW w:w="1711" w:type="dxa"/>
            <w:vAlign w:val="center"/>
          </w:tcPr>
          <w:p w14:paraId="7DA62A7F" w14:textId="116873B9" w:rsidR="001316C0" w:rsidRPr="00D1210F" w:rsidRDefault="00430106" w:rsidP="001316C0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</w:t>
            </w:r>
            <w:r w:rsidR="001316C0" w:rsidRPr="00D1210F">
              <w:rPr>
                <w:rFonts w:ascii="Arial" w:hAnsi="Arial" w:cs="Arial"/>
                <w:sz w:val="22"/>
                <w:szCs w:val="22"/>
              </w:rPr>
              <w:t xml:space="preserve"> adeguata</w:t>
            </w:r>
          </w:p>
        </w:tc>
        <w:tc>
          <w:tcPr>
            <w:tcW w:w="1843" w:type="dxa"/>
            <w:vAlign w:val="center"/>
          </w:tcPr>
          <w:p w14:paraId="6AB939ED" w14:textId="77777777" w:rsidR="001316C0" w:rsidRPr="00D1210F" w:rsidRDefault="001316C0" w:rsidP="001316C0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poco adeguata</w:t>
            </w:r>
          </w:p>
        </w:tc>
        <w:tc>
          <w:tcPr>
            <w:tcW w:w="1824" w:type="dxa"/>
            <w:vAlign w:val="center"/>
          </w:tcPr>
          <w:p w14:paraId="5EF03999" w14:textId="77777777" w:rsidR="001316C0" w:rsidRPr="00D1210F" w:rsidRDefault="001316C0" w:rsidP="001316C0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non adeguata</w:t>
            </w:r>
          </w:p>
        </w:tc>
      </w:tr>
      <w:tr w:rsidR="001316C0" w:rsidRPr="00D1210F" w14:paraId="2D2B3189" w14:textId="77777777" w:rsidTr="005C0BD9">
        <w:trPr>
          <w:trHeight w:val="284"/>
          <w:jc w:val="center"/>
        </w:trPr>
        <w:tc>
          <w:tcPr>
            <w:tcW w:w="5382" w:type="dxa"/>
            <w:vAlign w:val="center"/>
          </w:tcPr>
          <w:p w14:paraId="354C0AE5" w14:textId="77777777" w:rsidR="001316C0" w:rsidRPr="00D1210F" w:rsidRDefault="001316C0" w:rsidP="001316C0">
            <w:pPr>
              <w:tabs>
                <w:tab w:val="left" w:pos="5122"/>
              </w:tabs>
              <w:ind w:left="90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1210F">
              <w:rPr>
                <w:rStyle w:val="CharacterStyle3"/>
                <w:rFonts w:cs="Arial"/>
                <w:sz w:val="22"/>
                <w:szCs w:val="22"/>
              </w:rPr>
              <w:t>Collaborazione</w:t>
            </w:r>
          </w:p>
        </w:tc>
        <w:tc>
          <w:tcPr>
            <w:tcW w:w="1711" w:type="dxa"/>
            <w:vAlign w:val="center"/>
          </w:tcPr>
          <w:p w14:paraId="414AC2EA" w14:textId="11458A07" w:rsidR="001316C0" w:rsidRPr="00D1210F" w:rsidRDefault="00430106" w:rsidP="001316C0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</w:t>
            </w:r>
            <w:r w:rsidR="001316C0" w:rsidRPr="00D1210F">
              <w:rPr>
                <w:rFonts w:ascii="Arial" w:hAnsi="Arial" w:cs="Arial"/>
                <w:sz w:val="22"/>
                <w:szCs w:val="22"/>
              </w:rPr>
              <w:t xml:space="preserve"> adeguata</w:t>
            </w:r>
          </w:p>
        </w:tc>
        <w:tc>
          <w:tcPr>
            <w:tcW w:w="1843" w:type="dxa"/>
            <w:vAlign w:val="center"/>
          </w:tcPr>
          <w:p w14:paraId="6C246F09" w14:textId="77777777" w:rsidR="001316C0" w:rsidRPr="00D1210F" w:rsidRDefault="001316C0" w:rsidP="001316C0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poco adeguata</w:t>
            </w:r>
          </w:p>
        </w:tc>
        <w:tc>
          <w:tcPr>
            <w:tcW w:w="1824" w:type="dxa"/>
            <w:vAlign w:val="center"/>
          </w:tcPr>
          <w:p w14:paraId="4CC498EA" w14:textId="77777777" w:rsidR="001316C0" w:rsidRPr="00D1210F" w:rsidRDefault="001316C0" w:rsidP="001316C0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non adeguata</w:t>
            </w:r>
          </w:p>
        </w:tc>
      </w:tr>
      <w:tr w:rsidR="001316C0" w:rsidRPr="00D1210F" w14:paraId="00F23775" w14:textId="77777777" w:rsidTr="005C0BD9">
        <w:trPr>
          <w:trHeight w:val="284"/>
          <w:jc w:val="center"/>
        </w:trPr>
        <w:tc>
          <w:tcPr>
            <w:tcW w:w="5382" w:type="dxa"/>
            <w:vAlign w:val="center"/>
          </w:tcPr>
          <w:p w14:paraId="6D181727" w14:textId="77777777" w:rsidR="001316C0" w:rsidRPr="00D1210F" w:rsidRDefault="001316C0" w:rsidP="001316C0">
            <w:pPr>
              <w:tabs>
                <w:tab w:val="left" w:pos="5122"/>
              </w:tabs>
              <w:ind w:left="90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1210F">
              <w:rPr>
                <w:rStyle w:val="CharacterStyle3"/>
                <w:rFonts w:cs="Arial"/>
                <w:sz w:val="22"/>
                <w:szCs w:val="22"/>
              </w:rPr>
              <w:t>Rispetto degli impegni</w:t>
            </w:r>
          </w:p>
        </w:tc>
        <w:tc>
          <w:tcPr>
            <w:tcW w:w="1711" w:type="dxa"/>
            <w:vAlign w:val="center"/>
          </w:tcPr>
          <w:p w14:paraId="503D30D2" w14:textId="596044F3" w:rsidR="001316C0" w:rsidRPr="00D1210F" w:rsidRDefault="00430106" w:rsidP="001316C0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</w:t>
            </w:r>
            <w:r w:rsidR="001316C0" w:rsidRPr="00D1210F">
              <w:rPr>
                <w:rFonts w:ascii="Arial" w:hAnsi="Arial" w:cs="Arial"/>
                <w:sz w:val="22"/>
                <w:szCs w:val="22"/>
              </w:rPr>
              <w:t xml:space="preserve"> adeguato</w:t>
            </w:r>
          </w:p>
        </w:tc>
        <w:tc>
          <w:tcPr>
            <w:tcW w:w="1843" w:type="dxa"/>
            <w:vAlign w:val="center"/>
          </w:tcPr>
          <w:p w14:paraId="5686D9A8" w14:textId="77777777" w:rsidR="001316C0" w:rsidRPr="00D1210F" w:rsidRDefault="001316C0" w:rsidP="001316C0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poco adeguato</w:t>
            </w:r>
          </w:p>
        </w:tc>
        <w:tc>
          <w:tcPr>
            <w:tcW w:w="1824" w:type="dxa"/>
            <w:vAlign w:val="center"/>
          </w:tcPr>
          <w:p w14:paraId="0E58D50E" w14:textId="77777777" w:rsidR="001316C0" w:rsidRPr="00D1210F" w:rsidRDefault="001316C0" w:rsidP="001316C0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non adeguato</w:t>
            </w:r>
          </w:p>
        </w:tc>
      </w:tr>
      <w:tr w:rsidR="001316C0" w:rsidRPr="00D1210F" w14:paraId="5BB5AC3D" w14:textId="77777777" w:rsidTr="005C0BD9">
        <w:trPr>
          <w:trHeight w:val="284"/>
          <w:jc w:val="center"/>
        </w:trPr>
        <w:tc>
          <w:tcPr>
            <w:tcW w:w="5382" w:type="dxa"/>
            <w:vAlign w:val="center"/>
          </w:tcPr>
          <w:p w14:paraId="67462DE9" w14:textId="77777777" w:rsidR="001316C0" w:rsidRPr="00D1210F" w:rsidRDefault="001316C0" w:rsidP="001316C0">
            <w:pPr>
              <w:tabs>
                <w:tab w:val="left" w:pos="5122"/>
              </w:tabs>
              <w:ind w:left="90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1210F">
              <w:rPr>
                <w:rStyle w:val="CharacterStyle3"/>
                <w:rFonts w:cs="Arial"/>
                <w:sz w:val="22"/>
                <w:szCs w:val="22"/>
              </w:rPr>
              <w:t>Autonomia nel lavoro</w:t>
            </w:r>
          </w:p>
        </w:tc>
        <w:tc>
          <w:tcPr>
            <w:tcW w:w="1711" w:type="dxa"/>
            <w:vAlign w:val="center"/>
          </w:tcPr>
          <w:p w14:paraId="0A5C3C82" w14:textId="46B5EA1F" w:rsidR="001316C0" w:rsidRPr="00D1210F" w:rsidRDefault="00430106" w:rsidP="001316C0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</w:t>
            </w:r>
            <w:r w:rsidR="00B92D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16C0" w:rsidRPr="00D1210F">
              <w:rPr>
                <w:rFonts w:ascii="Arial" w:hAnsi="Arial" w:cs="Arial"/>
                <w:sz w:val="22"/>
                <w:szCs w:val="22"/>
              </w:rPr>
              <w:t>adeguata</w:t>
            </w:r>
          </w:p>
        </w:tc>
        <w:tc>
          <w:tcPr>
            <w:tcW w:w="1843" w:type="dxa"/>
            <w:vAlign w:val="center"/>
          </w:tcPr>
          <w:p w14:paraId="0F8A05A5" w14:textId="77777777" w:rsidR="001316C0" w:rsidRPr="00D1210F" w:rsidRDefault="001316C0" w:rsidP="001316C0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poco adeguata</w:t>
            </w:r>
          </w:p>
        </w:tc>
        <w:tc>
          <w:tcPr>
            <w:tcW w:w="1824" w:type="dxa"/>
            <w:vAlign w:val="center"/>
          </w:tcPr>
          <w:p w14:paraId="3D074A2E" w14:textId="77777777" w:rsidR="001316C0" w:rsidRPr="00D1210F" w:rsidRDefault="001316C0" w:rsidP="001316C0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non adeguata</w:t>
            </w:r>
          </w:p>
        </w:tc>
      </w:tr>
      <w:tr w:rsidR="001316C0" w:rsidRPr="00D1210F" w14:paraId="318FE905" w14:textId="77777777" w:rsidTr="005C0BD9">
        <w:trPr>
          <w:trHeight w:val="284"/>
          <w:jc w:val="center"/>
        </w:trPr>
        <w:tc>
          <w:tcPr>
            <w:tcW w:w="5382" w:type="dxa"/>
            <w:vAlign w:val="center"/>
          </w:tcPr>
          <w:p w14:paraId="639D7EB8" w14:textId="77777777" w:rsidR="001316C0" w:rsidRPr="00D1210F" w:rsidRDefault="001316C0" w:rsidP="0077375E">
            <w:pPr>
              <w:tabs>
                <w:tab w:val="left" w:pos="5122"/>
              </w:tabs>
              <w:ind w:left="90"/>
              <w:jc w:val="both"/>
              <w:rPr>
                <w:rFonts w:ascii="Arial" w:hAnsi="Arial" w:cs="Arial"/>
                <w:b/>
                <w:i/>
                <w:spacing w:val="-2"/>
                <w:sz w:val="22"/>
                <w:szCs w:val="22"/>
              </w:rPr>
            </w:pPr>
            <w:r w:rsidRPr="00D1210F">
              <w:rPr>
                <w:rStyle w:val="CharacterStyle3"/>
                <w:rFonts w:cs="Arial"/>
                <w:spacing w:val="-2"/>
                <w:sz w:val="22"/>
                <w:szCs w:val="22"/>
              </w:rPr>
              <w:t xml:space="preserve">Accettazione di </w:t>
            </w:r>
            <w:r w:rsidR="0077375E" w:rsidRPr="00D1210F">
              <w:rPr>
                <w:rStyle w:val="CharacterStyle3"/>
                <w:rFonts w:cs="Arial"/>
                <w:spacing w:val="-2"/>
                <w:sz w:val="22"/>
                <w:szCs w:val="22"/>
              </w:rPr>
              <w:t xml:space="preserve">misure </w:t>
            </w:r>
            <w:r w:rsidRPr="00D1210F">
              <w:rPr>
                <w:rStyle w:val="CharacterStyle3"/>
                <w:rFonts w:cs="Arial"/>
                <w:spacing w:val="-2"/>
                <w:sz w:val="22"/>
                <w:szCs w:val="22"/>
              </w:rPr>
              <w:t>compensativ</w:t>
            </w:r>
            <w:r w:rsidR="0077375E" w:rsidRPr="00D1210F">
              <w:rPr>
                <w:rStyle w:val="CharacterStyle3"/>
                <w:rFonts w:cs="Arial"/>
                <w:spacing w:val="-2"/>
                <w:sz w:val="22"/>
                <w:szCs w:val="22"/>
              </w:rPr>
              <w:t>e</w:t>
            </w:r>
            <w:r w:rsidRPr="00D1210F">
              <w:rPr>
                <w:rStyle w:val="CharacterStyle3"/>
                <w:rFonts w:cs="Arial"/>
                <w:spacing w:val="-2"/>
                <w:sz w:val="22"/>
                <w:szCs w:val="22"/>
              </w:rPr>
              <w:t xml:space="preserve"> e dispensative</w:t>
            </w:r>
          </w:p>
        </w:tc>
        <w:tc>
          <w:tcPr>
            <w:tcW w:w="1711" w:type="dxa"/>
            <w:vAlign w:val="center"/>
          </w:tcPr>
          <w:p w14:paraId="2C133B87" w14:textId="7374C1C0" w:rsidR="001316C0" w:rsidRPr="00D1210F" w:rsidRDefault="00430106" w:rsidP="001316C0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</w:t>
            </w:r>
            <w:r w:rsidR="001316C0" w:rsidRPr="00D1210F">
              <w:rPr>
                <w:rFonts w:ascii="Arial" w:hAnsi="Arial" w:cs="Arial"/>
                <w:sz w:val="22"/>
                <w:szCs w:val="22"/>
              </w:rPr>
              <w:t xml:space="preserve"> adeguata</w:t>
            </w:r>
          </w:p>
        </w:tc>
        <w:tc>
          <w:tcPr>
            <w:tcW w:w="1843" w:type="dxa"/>
            <w:vAlign w:val="center"/>
          </w:tcPr>
          <w:p w14:paraId="78DF65FC" w14:textId="77777777" w:rsidR="001316C0" w:rsidRPr="00D1210F" w:rsidRDefault="001316C0" w:rsidP="001316C0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poco adeguata</w:t>
            </w:r>
          </w:p>
        </w:tc>
        <w:tc>
          <w:tcPr>
            <w:tcW w:w="1824" w:type="dxa"/>
            <w:vAlign w:val="center"/>
          </w:tcPr>
          <w:p w14:paraId="2D585A60" w14:textId="77777777" w:rsidR="001316C0" w:rsidRPr="00D1210F" w:rsidRDefault="001316C0" w:rsidP="001316C0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non adeguata</w:t>
            </w:r>
          </w:p>
        </w:tc>
      </w:tr>
      <w:tr w:rsidR="001316C0" w:rsidRPr="00D1210F" w14:paraId="73B5A5DD" w14:textId="77777777" w:rsidTr="005C0BD9">
        <w:trPr>
          <w:trHeight w:val="284"/>
          <w:jc w:val="center"/>
        </w:trPr>
        <w:tc>
          <w:tcPr>
            <w:tcW w:w="10760" w:type="dxa"/>
            <w:gridSpan w:val="4"/>
            <w:vAlign w:val="center"/>
          </w:tcPr>
          <w:p w14:paraId="78EB3DFA" w14:textId="6AB6D628" w:rsidR="001316C0" w:rsidRPr="00D1210F" w:rsidRDefault="001316C0" w:rsidP="001316C0">
            <w:pPr>
              <w:tabs>
                <w:tab w:val="left" w:pos="5122"/>
              </w:tabs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sz w:val="22"/>
                <w:szCs w:val="22"/>
              </w:rPr>
              <w:t>Note/ulteriori informazioni:</w:t>
            </w:r>
            <w:r w:rsidRPr="00D1210F">
              <w:rPr>
                <w:rFonts w:ascii="Arial" w:hAnsi="Arial" w:cs="Arial"/>
                <w:sz w:val="22"/>
                <w:szCs w:val="22"/>
              </w:rPr>
              <w:t xml:space="preserve"> ………………</w:t>
            </w:r>
          </w:p>
        </w:tc>
      </w:tr>
    </w:tbl>
    <w:p w14:paraId="1AA90DD7" w14:textId="5DFFD061" w:rsidR="00F6364F" w:rsidRDefault="00F6364F">
      <w:pPr>
        <w:rPr>
          <w:rFonts w:ascii="Arial" w:hAnsi="Arial" w:cs="Arial"/>
          <w:sz w:val="12"/>
          <w:szCs w:val="12"/>
        </w:rPr>
      </w:pPr>
    </w:p>
    <w:p w14:paraId="39E9EECF" w14:textId="0DEFC6F6" w:rsidR="00B92D2C" w:rsidRDefault="00B92D2C">
      <w:pPr>
        <w:rPr>
          <w:rFonts w:ascii="Arial" w:hAnsi="Arial" w:cs="Arial"/>
          <w:sz w:val="12"/>
          <w:szCs w:val="12"/>
        </w:rPr>
      </w:pPr>
    </w:p>
    <w:p w14:paraId="42B07195" w14:textId="06022D09" w:rsidR="00046C87" w:rsidRDefault="00046C87">
      <w:pPr>
        <w:rPr>
          <w:rFonts w:ascii="Arial" w:hAnsi="Arial" w:cs="Arial"/>
          <w:sz w:val="12"/>
          <w:szCs w:val="12"/>
        </w:rPr>
      </w:pPr>
    </w:p>
    <w:p w14:paraId="1C8665D3" w14:textId="77777777" w:rsidR="00046C87" w:rsidRDefault="00046C87">
      <w:pPr>
        <w:rPr>
          <w:rFonts w:ascii="Arial" w:hAnsi="Arial" w:cs="Arial"/>
          <w:sz w:val="12"/>
          <w:szCs w:val="12"/>
        </w:rPr>
      </w:pPr>
    </w:p>
    <w:p w14:paraId="393897CF" w14:textId="77777777" w:rsidR="00B92D2C" w:rsidRPr="00D1210F" w:rsidRDefault="00B92D2C">
      <w:pPr>
        <w:rPr>
          <w:rFonts w:ascii="Arial" w:hAnsi="Arial" w:cs="Arial"/>
          <w:sz w:val="12"/>
          <w:szCs w:val="12"/>
        </w:rPr>
      </w:pPr>
    </w:p>
    <w:tbl>
      <w:tblPr>
        <w:tblW w:w="1076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392"/>
        <w:gridCol w:w="1701"/>
        <w:gridCol w:w="1843"/>
        <w:gridCol w:w="1824"/>
      </w:tblGrid>
      <w:tr w:rsidR="001316C0" w:rsidRPr="00D1210F" w14:paraId="1A39C54C" w14:textId="77777777" w:rsidTr="001316C0">
        <w:trPr>
          <w:trHeight w:val="284"/>
          <w:jc w:val="center"/>
        </w:trPr>
        <w:tc>
          <w:tcPr>
            <w:tcW w:w="10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284C300" w14:textId="77777777" w:rsidR="001316C0" w:rsidRPr="00D1210F" w:rsidRDefault="001316C0" w:rsidP="001316C0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3" w:name="_Hlk118651681"/>
            <w:r w:rsidRPr="00D1210F">
              <w:rPr>
                <w:rFonts w:ascii="Arial" w:hAnsi="Arial" w:cs="Arial"/>
                <w:b/>
                <w:sz w:val="22"/>
                <w:szCs w:val="22"/>
              </w:rPr>
              <w:t>STRATEGIE UTILIZZATE NELLO STUDIO</w:t>
            </w:r>
          </w:p>
        </w:tc>
      </w:tr>
      <w:tr w:rsidR="001316C0" w:rsidRPr="00D1210F" w14:paraId="412F0CD5" w14:textId="77777777" w:rsidTr="001316C0">
        <w:trPr>
          <w:trHeight w:val="284"/>
          <w:jc w:val="center"/>
        </w:trPr>
        <w:tc>
          <w:tcPr>
            <w:tcW w:w="10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3552B679" w14:textId="77777777" w:rsidR="001316C0" w:rsidRPr="00D1210F" w:rsidRDefault="001316C0" w:rsidP="001316C0">
            <w:pPr>
              <w:tabs>
                <w:tab w:val="left" w:pos="5122"/>
              </w:tabs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i/>
                <w:sz w:val="22"/>
                <w:szCs w:val="22"/>
              </w:rPr>
              <w:t>Dall’osservazione nel contesto scuola/classe:</w:t>
            </w:r>
          </w:p>
        </w:tc>
      </w:tr>
      <w:tr w:rsidR="001316C0" w:rsidRPr="00D1210F" w14:paraId="34784FEC" w14:textId="77777777" w:rsidTr="00A94817">
        <w:trPr>
          <w:trHeight w:val="284"/>
          <w:jc w:val="center"/>
        </w:trPr>
        <w:tc>
          <w:tcPr>
            <w:tcW w:w="539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450C2F28" w14:textId="77777777" w:rsidR="001316C0" w:rsidRPr="00D1210F" w:rsidRDefault="001316C0" w:rsidP="001316C0">
            <w:pPr>
              <w:tabs>
                <w:tab w:val="left" w:pos="5122"/>
              </w:tabs>
              <w:ind w:left="9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1210F">
              <w:rPr>
                <w:rStyle w:val="CharacterStyle3"/>
                <w:rFonts w:cs="Arial"/>
                <w:sz w:val="22"/>
                <w:szCs w:val="22"/>
              </w:rPr>
              <w:t>Sottolinea, identifica le parole chiave… (</w:t>
            </w:r>
            <w:r w:rsidRPr="00D1210F">
              <w:rPr>
                <w:rStyle w:val="CharacterStyle3"/>
                <w:rFonts w:cs="Arial"/>
                <w:i/>
                <w:sz w:val="22"/>
                <w:szCs w:val="22"/>
              </w:rPr>
              <w:t>specificare</w:t>
            </w:r>
            <w:r w:rsidRPr="00D1210F">
              <w:rPr>
                <w:rStyle w:val="CharacterStyle3"/>
                <w:rFonts w:cs="Arial"/>
                <w:sz w:val="22"/>
                <w:szCs w:val="22"/>
              </w:rPr>
              <w:t>) …</w:t>
            </w:r>
          </w:p>
        </w:tc>
        <w:tc>
          <w:tcPr>
            <w:tcW w:w="1701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</w:tcPr>
          <w:p w14:paraId="7F79DAF5" w14:textId="6B7C8131" w:rsidR="001316C0" w:rsidRPr="00D1210F" w:rsidRDefault="00430106" w:rsidP="00AD219B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</w:t>
            </w:r>
            <w:r w:rsidR="001316C0" w:rsidRPr="00D1210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D219B" w:rsidRPr="00D1210F">
              <w:rPr>
                <w:rFonts w:ascii="Arial" w:hAnsi="Arial" w:cs="Arial"/>
                <w:sz w:val="22"/>
                <w:szCs w:val="22"/>
              </w:rPr>
              <w:t>efficacemente</w:t>
            </w:r>
          </w:p>
        </w:tc>
        <w:tc>
          <w:tcPr>
            <w:tcW w:w="1843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</w:tcPr>
          <w:p w14:paraId="00D1E983" w14:textId="77777777" w:rsidR="001316C0" w:rsidRPr="00D1210F" w:rsidRDefault="001316C0" w:rsidP="00AD219B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 xml:space="preserve">□ </w:t>
            </w:r>
            <w:r w:rsidR="00AD219B" w:rsidRPr="00D1210F">
              <w:rPr>
                <w:rFonts w:ascii="Arial" w:hAnsi="Arial" w:cs="Arial"/>
                <w:sz w:val="22"/>
                <w:szCs w:val="22"/>
              </w:rPr>
              <w:t>da potenziare</w:t>
            </w:r>
          </w:p>
        </w:tc>
        <w:tc>
          <w:tcPr>
            <w:tcW w:w="1824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single" w:sz="4" w:space="0" w:color="auto"/>
            </w:tcBorders>
          </w:tcPr>
          <w:p w14:paraId="0FF7E77D" w14:textId="77777777" w:rsidR="001316C0" w:rsidRPr="00D1210F" w:rsidRDefault="001316C0" w:rsidP="00AD219B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 xml:space="preserve">□ </w:t>
            </w:r>
            <w:r w:rsidR="00AD219B" w:rsidRPr="00D1210F">
              <w:rPr>
                <w:rFonts w:ascii="Arial" w:hAnsi="Arial" w:cs="Arial"/>
                <w:sz w:val="22"/>
                <w:szCs w:val="22"/>
              </w:rPr>
              <w:t>da sviluppare</w:t>
            </w:r>
          </w:p>
        </w:tc>
      </w:tr>
      <w:tr w:rsidR="00AD219B" w:rsidRPr="00D1210F" w14:paraId="6A6440BD" w14:textId="77777777" w:rsidTr="00A94817">
        <w:trPr>
          <w:trHeight w:val="284"/>
          <w:jc w:val="center"/>
        </w:trPr>
        <w:tc>
          <w:tcPr>
            <w:tcW w:w="539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069EE7D8" w14:textId="77777777" w:rsidR="00AD219B" w:rsidRPr="00D1210F" w:rsidRDefault="00AD219B" w:rsidP="00AD219B">
            <w:pPr>
              <w:tabs>
                <w:tab w:val="left" w:pos="5122"/>
              </w:tabs>
              <w:ind w:left="9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1210F">
              <w:rPr>
                <w:rStyle w:val="CharacterStyle3"/>
                <w:rFonts w:cs="Arial"/>
                <w:sz w:val="22"/>
                <w:szCs w:val="22"/>
              </w:rPr>
              <w:t>Costruisce schemi, mappe… (</w:t>
            </w:r>
            <w:r w:rsidRPr="00D1210F">
              <w:rPr>
                <w:rStyle w:val="CharacterStyle3"/>
                <w:rFonts w:cs="Arial"/>
                <w:i/>
                <w:sz w:val="22"/>
                <w:szCs w:val="22"/>
              </w:rPr>
              <w:t>specificare</w:t>
            </w:r>
            <w:r w:rsidRPr="00D1210F">
              <w:rPr>
                <w:rStyle w:val="CharacterStyle3"/>
                <w:rFonts w:cs="Arial"/>
                <w:sz w:val="22"/>
                <w:szCs w:val="22"/>
              </w:rPr>
              <w:t>) ………</w:t>
            </w:r>
            <w:proofErr w:type="gramStart"/>
            <w:r w:rsidRPr="00D1210F">
              <w:rPr>
                <w:rStyle w:val="CharacterStyle3"/>
                <w:rFonts w:cs="Arial"/>
                <w:sz w:val="22"/>
                <w:szCs w:val="22"/>
              </w:rPr>
              <w:t>…….</w:t>
            </w:r>
            <w:proofErr w:type="gramEnd"/>
            <w:r w:rsidRPr="00D1210F">
              <w:rPr>
                <w:rStyle w:val="CharacterStyle3"/>
                <w:rFonts w:cs="Arial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</w:tcPr>
          <w:p w14:paraId="1930EFCC" w14:textId="0140C0ED" w:rsidR="00AD219B" w:rsidRPr="00D1210F" w:rsidRDefault="00430106" w:rsidP="00AD219B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</w:t>
            </w:r>
            <w:r w:rsidR="00AD219B" w:rsidRPr="00D1210F">
              <w:rPr>
                <w:rFonts w:ascii="Arial" w:hAnsi="Arial" w:cs="Arial"/>
                <w:sz w:val="22"/>
                <w:szCs w:val="22"/>
              </w:rPr>
              <w:t xml:space="preserve"> efficacemente</w:t>
            </w:r>
          </w:p>
        </w:tc>
        <w:tc>
          <w:tcPr>
            <w:tcW w:w="1843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</w:tcPr>
          <w:p w14:paraId="056C2849" w14:textId="77777777" w:rsidR="00AD219B" w:rsidRPr="00D1210F" w:rsidRDefault="00AD219B" w:rsidP="00AD219B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da potenziare</w:t>
            </w:r>
          </w:p>
        </w:tc>
        <w:tc>
          <w:tcPr>
            <w:tcW w:w="1824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single" w:sz="4" w:space="0" w:color="auto"/>
            </w:tcBorders>
          </w:tcPr>
          <w:p w14:paraId="21523913" w14:textId="77777777" w:rsidR="00AD219B" w:rsidRPr="00D1210F" w:rsidRDefault="00AD219B" w:rsidP="00AD219B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da sviluppare</w:t>
            </w:r>
          </w:p>
        </w:tc>
      </w:tr>
      <w:tr w:rsidR="00AD219B" w:rsidRPr="00D1210F" w14:paraId="641256FF" w14:textId="77777777" w:rsidTr="00A94817">
        <w:trPr>
          <w:trHeight w:val="284"/>
          <w:jc w:val="center"/>
        </w:trPr>
        <w:tc>
          <w:tcPr>
            <w:tcW w:w="539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23148903" w14:textId="77777777" w:rsidR="00AD219B" w:rsidRPr="00D1210F" w:rsidRDefault="00AD219B" w:rsidP="00AD219B">
            <w:pPr>
              <w:tabs>
                <w:tab w:val="left" w:pos="5122"/>
              </w:tabs>
              <w:ind w:left="9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1210F">
              <w:rPr>
                <w:rStyle w:val="CharacterStyle3"/>
                <w:rFonts w:cs="Arial"/>
                <w:sz w:val="22"/>
                <w:szCs w:val="22"/>
              </w:rPr>
              <w:t>Utilizza strumenti informatici… (</w:t>
            </w:r>
            <w:r w:rsidRPr="00D1210F">
              <w:rPr>
                <w:rStyle w:val="CharacterStyle3"/>
                <w:rFonts w:cs="Arial"/>
                <w:i/>
                <w:sz w:val="22"/>
                <w:szCs w:val="22"/>
              </w:rPr>
              <w:t>specificare</w:t>
            </w:r>
            <w:r w:rsidRPr="00D1210F">
              <w:rPr>
                <w:rStyle w:val="CharacterStyle3"/>
                <w:rFonts w:cs="Arial"/>
                <w:sz w:val="22"/>
                <w:szCs w:val="22"/>
              </w:rPr>
              <w:t>) …………</w:t>
            </w:r>
          </w:p>
        </w:tc>
        <w:tc>
          <w:tcPr>
            <w:tcW w:w="1701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</w:tcPr>
          <w:p w14:paraId="65D8FAED" w14:textId="2F759C69" w:rsidR="00AD219B" w:rsidRPr="00D1210F" w:rsidRDefault="00430106" w:rsidP="00AD219B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</w:t>
            </w:r>
            <w:r w:rsidR="00AD219B" w:rsidRPr="00D1210F">
              <w:rPr>
                <w:rFonts w:ascii="Arial" w:hAnsi="Arial" w:cs="Arial"/>
                <w:sz w:val="22"/>
                <w:szCs w:val="22"/>
              </w:rPr>
              <w:t xml:space="preserve"> efficacemente</w:t>
            </w:r>
          </w:p>
        </w:tc>
        <w:tc>
          <w:tcPr>
            <w:tcW w:w="1843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</w:tcPr>
          <w:p w14:paraId="501F30D6" w14:textId="77777777" w:rsidR="00AD219B" w:rsidRPr="00D1210F" w:rsidRDefault="00AD219B" w:rsidP="00AD219B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da potenziare</w:t>
            </w:r>
          </w:p>
        </w:tc>
        <w:tc>
          <w:tcPr>
            <w:tcW w:w="1824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single" w:sz="4" w:space="0" w:color="auto"/>
            </w:tcBorders>
          </w:tcPr>
          <w:p w14:paraId="57A15A4E" w14:textId="77777777" w:rsidR="00AD219B" w:rsidRPr="00D1210F" w:rsidRDefault="00AD219B" w:rsidP="00AD219B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da sviluppare</w:t>
            </w:r>
          </w:p>
        </w:tc>
      </w:tr>
      <w:tr w:rsidR="00AD219B" w:rsidRPr="00D1210F" w14:paraId="7906472B" w14:textId="77777777" w:rsidTr="00A94817">
        <w:trPr>
          <w:trHeight w:val="284"/>
          <w:jc w:val="center"/>
        </w:trPr>
        <w:tc>
          <w:tcPr>
            <w:tcW w:w="539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2EA06DB9" w14:textId="77777777" w:rsidR="00AD219B" w:rsidRPr="00D1210F" w:rsidRDefault="00AD219B" w:rsidP="00AD219B">
            <w:pPr>
              <w:tabs>
                <w:tab w:val="left" w:pos="5122"/>
              </w:tabs>
              <w:ind w:left="9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1210F">
              <w:rPr>
                <w:rStyle w:val="CharacterStyle3"/>
                <w:rFonts w:cs="Arial"/>
                <w:sz w:val="22"/>
                <w:szCs w:val="22"/>
              </w:rPr>
              <w:t>Utilizza strategie di memorizzazione… (</w:t>
            </w:r>
            <w:r w:rsidRPr="00D1210F">
              <w:rPr>
                <w:rStyle w:val="CharacterStyle3"/>
                <w:rFonts w:cs="Arial"/>
                <w:i/>
                <w:sz w:val="22"/>
                <w:szCs w:val="22"/>
              </w:rPr>
              <w:t>specificare</w:t>
            </w:r>
            <w:proofErr w:type="gramStart"/>
            <w:r w:rsidRPr="00D1210F">
              <w:rPr>
                <w:rStyle w:val="CharacterStyle3"/>
                <w:rFonts w:cs="Arial"/>
                <w:sz w:val="22"/>
                <w:szCs w:val="22"/>
              </w:rPr>
              <w:t>)….</w:t>
            </w:r>
            <w:proofErr w:type="gramEnd"/>
            <w:r w:rsidRPr="00D1210F">
              <w:rPr>
                <w:rStyle w:val="CharacterStyle3"/>
                <w:rFonts w:cs="Arial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</w:tcPr>
          <w:p w14:paraId="5B9E1A10" w14:textId="2C157ABA" w:rsidR="00AD219B" w:rsidRPr="00D1210F" w:rsidRDefault="00430106" w:rsidP="00AD219B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</w:t>
            </w:r>
            <w:r w:rsidR="00AD219B" w:rsidRPr="00D1210F">
              <w:rPr>
                <w:rFonts w:ascii="Arial" w:hAnsi="Arial" w:cs="Arial"/>
                <w:sz w:val="22"/>
                <w:szCs w:val="22"/>
              </w:rPr>
              <w:t xml:space="preserve"> efficacemente</w:t>
            </w:r>
          </w:p>
        </w:tc>
        <w:tc>
          <w:tcPr>
            <w:tcW w:w="1843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</w:tcPr>
          <w:p w14:paraId="5B5AB911" w14:textId="77777777" w:rsidR="00AD219B" w:rsidRPr="00D1210F" w:rsidRDefault="00AD219B" w:rsidP="00AD219B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da potenziare</w:t>
            </w:r>
          </w:p>
        </w:tc>
        <w:tc>
          <w:tcPr>
            <w:tcW w:w="1824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single" w:sz="4" w:space="0" w:color="auto"/>
            </w:tcBorders>
          </w:tcPr>
          <w:p w14:paraId="427AB889" w14:textId="77777777" w:rsidR="00AD219B" w:rsidRPr="00D1210F" w:rsidRDefault="00AD219B" w:rsidP="00AD219B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da sviluppare</w:t>
            </w:r>
          </w:p>
        </w:tc>
      </w:tr>
      <w:tr w:rsidR="001316C0" w:rsidRPr="00D1210F" w14:paraId="736CD2A4" w14:textId="77777777" w:rsidTr="001316C0">
        <w:trPr>
          <w:trHeight w:val="284"/>
          <w:jc w:val="center"/>
        </w:trPr>
        <w:tc>
          <w:tcPr>
            <w:tcW w:w="107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2FF1" w14:textId="0FD69F7B" w:rsidR="001316C0" w:rsidRPr="00D1210F" w:rsidRDefault="001316C0" w:rsidP="001316C0">
            <w:pPr>
              <w:tabs>
                <w:tab w:val="left" w:pos="5122"/>
              </w:tabs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sz w:val="22"/>
                <w:szCs w:val="22"/>
              </w:rPr>
              <w:t>Note/ulteriori informazioni:</w:t>
            </w:r>
            <w:r w:rsidRPr="00D1210F">
              <w:rPr>
                <w:rFonts w:ascii="Arial" w:hAnsi="Arial" w:cs="Arial"/>
                <w:sz w:val="22"/>
                <w:szCs w:val="22"/>
              </w:rPr>
              <w:t xml:space="preserve"> ………………</w:t>
            </w:r>
          </w:p>
        </w:tc>
      </w:tr>
      <w:bookmarkEnd w:id="3"/>
    </w:tbl>
    <w:p w14:paraId="30D9D039" w14:textId="7647C8DA" w:rsidR="00F6364F" w:rsidRDefault="00F6364F">
      <w:pPr>
        <w:rPr>
          <w:rFonts w:ascii="Arial" w:hAnsi="Arial" w:cs="Arial"/>
          <w:sz w:val="12"/>
          <w:szCs w:val="12"/>
        </w:rPr>
      </w:pPr>
    </w:p>
    <w:p w14:paraId="7E1E043C" w14:textId="5E36C718" w:rsidR="00046C87" w:rsidRDefault="00046C87">
      <w:pPr>
        <w:rPr>
          <w:rFonts w:ascii="Arial" w:hAnsi="Arial" w:cs="Arial"/>
          <w:sz w:val="12"/>
          <w:szCs w:val="12"/>
        </w:rPr>
      </w:pPr>
    </w:p>
    <w:p w14:paraId="7680B9A9" w14:textId="77777777" w:rsidR="00233125" w:rsidRDefault="00233125">
      <w:pPr>
        <w:rPr>
          <w:rFonts w:ascii="Arial" w:hAnsi="Arial" w:cs="Arial"/>
          <w:sz w:val="12"/>
          <w:szCs w:val="12"/>
        </w:rPr>
      </w:pPr>
    </w:p>
    <w:p w14:paraId="5D1E5FF5" w14:textId="11FDB6C4" w:rsidR="00046C87" w:rsidRDefault="00046C87">
      <w:pPr>
        <w:rPr>
          <w:rFonts w:ascii="Arial" w:hAnsi="Arial" w:cs="Arial"/>
          <w:sz w:val="12"/>
          <w:szCs w:val="12"/>
        </w:rPr>
      </w:pPr>
    </w:p>
    <w:p w14:paraId="4D5934E0" w14:textId="724E4DA3" w:rsidR="00C61072" w:rsidRDefault="00C61072">
      <w:pPr>
        <w:rPr>
          <w:rFonts w:ascii="Arial" w:hAnsi="Arial" w:cs="Arial"/>
          <w:sz w:val="12"/>
          <w:szCs w:val="12"/>
        </w:rPr>
      </w:pPr>
    </w:p>
    <w:p w14:paraId="4105655E" w14:textId="070EAA6F" w:rsidR="00C61072" w:rsidRDefault="00C61072">
      <w:pPr>
        <w:rPr>
          <w:rFonts w:ascii="Arial" w:hAnsi="Arial" w:cs="Arial"/>
          <w:sz w:val="12"/>
          <w:szCs w:val="12"/>
        </w:rPr>
      </w:pPr>
    </w:p>
    <w:p w14:paraId="58AD0B49" w14:textId="0196DABF" w:rsidR="00C61072" w:rsidRDefault="00C61072">
      <w:pPr>
        <w:rPr>
          <w:rFonts w:ascii="Arial" w:hAnsi="Arial" w:cs="Arial"/>
          <w:sz w:val="12"/>
          <w:szCs w:val="12"/>
        </w:rPr>
      </w:pPr>
    </w:p>
    <w:p w14:paraId="13528218" w14:textId="5F5588BE" w:rsidR="00C61072" w:rsidRDefault="00C61072">
      <w:pPr>
        <w:rPr>
          <w:rFonts w:ascii="Arial" w:hAnsi="Arial" w:cs="Arial"/>
          <w:sz w:val="12"/>
          <w:szCs w:val="12"/>
        </w:rPr>
      </w:pPr>
    </w:p>
    <w:p w14:paraId="6F6BC4F0" w14:textId="146F2087" w:rsidR="00C61072" w:rsidRDefault="00C61072">
      <w:pPr>
        <w:rPr>
          <w:rFonts w:ascii="Arial" w:hAnsi="Arial" w:cs="Arial"/>
          <w:sz w:val="12"/>
          <w:szCs w:val="12"/>
        </w:rPr>
      </w:pPr>
    </w:p>
    <w:p w14:paraId="063F9FE8" w14:textId="51E637FC" w:rsidR="00C61072" w:rsidRDefault="00C61072">
      <w:pPr>
        <w:rPr>
          <w:rFonts w:ascii="Arial" w:hAnsi="Arial" w:cs="Arial"/>
          <w:sz w:val="12"/>
          <w:szCs w:val="12"/>
        </w:rPr>
      </w:pPr>
    </w:p>
    <w:p w14:paraId="07FE9AF0" w14:textId="4D8A9B3D" w:rsidR="00C61072" w:rsidRDefault="00C61072">
      <w:pPr>
        <w:rPr>
          <w:rFonts w:ascii="Arial" w:hAnsi="Arial" w:cs="Arial"/>
          <w:sz w:val="12"/>
          <w:szCs w:val="12"/>
        </w:rPr>
      </w:pPr>
    </w:p>
    <w:p w14:paraId="597259E3" w14:textId="12EF346E" w:rsidR="00C61072" w:rsidRDefault="00C61072">
      <w:pPr>
        <w:rPr>
          <w:rFonts w:ascii="Arial" w:hAnsi="Arial" w:cs="Arial"/>
          <w:sz w:val="12"/>
          <w:szCs w:val="12"/>
        </w:rPr>
      </w:pPr>
    </w:p>
    <w:p w14:paraId="7DBB2710" w14:textId="77777777" w:rsidR="00C61072" w:rsidRDefault="00C61072">
      <w:pPr>
        <w:rPr>
          <w:rFonts w:ascii="Arial" w:hAnsi="Arial" w:cs="Arial"/>
          <w:sz w:val="12"/>
          <w:szCs w:val="12"/>
        </w:rPr>
      </w:pPr>
    </w:p>
    <w:p w14:paraId="6D95A2AA" w14:textId="77777777" w:rsidR="00643811" w:rsidRDefault="00643811">
      <w:pPr>
        <w:rPr>
          <w:rFonts w:ascii="Arial" w:hAnsi="Arial" w:cs="Arial"/>
          <w:sz w:val="12"/>
          <w:szCs w:val="12"/>
        </w:rPr>
      </w:pPr>
    </w:p>
    <w:p w14:paraId="42F726B7" w14:textId="77777777" w:rsidR="00046C87" w:rsidRDefault="00046C87">
      <w:pPr>
        <w:rPr>
          <w:rFonts w:ascii="Arial" w:hAnsi="Arial" w:cs="Arial"/>
          <w:sz w:val="12"/>
          <w:szCs w:val="12"/>
        </w:rPr>
      </w:pPr>
    </w:p>
    <w:p w14:paraId="14C528B1" w14:textId="77777777" w:rsidR="00B92D2C" w:rsidRPr="00D1210F" w:rsidRDefault="00B92D2C">
      <w:pPr>
        <w:rPr>
          <w:rFonts w:ascii="Arial" w:hAnsi="Arial" w:cs="Arial"/>
          <w:sz w:val="12"/>
          <w:szCs w:val="12"/>
        </w:rPr>
      </w:pPr>
    </w:p>
    <w:tbl>
      <w:tblPr>
        <w:tblW w:w="1076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384"/>
        <w:gridCol w:w="993"/>
        <w:gridCol w:w="1134"/>
        <w:gridCol w:w="2249"/>
      </w:tblGrid>
      <w:tr w:rsidR="001316C0" w:rsidRPr="00D1210F" w14:paraId="73CA24C7" w14:textId="77777777" w:rsidTr="001316C0">
        <w:trPr>
          <w:trHeight w:val="284"/>
          <w:jc w:val="center"/>
        </w:trPr>
        <w:tc>
          <w:tcPr>
            <w:tcW w:w="10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F15D647" w14:textId="77777777" w:rsidR="001316C0" w:rsidRPr="00D1210F" w:rsidRDefault="001316C0" w:rsidP="001316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sz w:val="22"/>
                <w:szCs w:val="22"/>
              </w:rPr>
              <w:t>APPRENDIMENTO DELLE LINGUE STRANIERE</w:t>
            </w:r>
          </w:p>
        </w:tc>
      </w:tr>
      <w:tr w:rsidR="001316C0" w:rsidRPr="00D1210F" w14:paraId="539DD07E" w14:textId="77777777" w:rsidTr="001316C0">
        <w:trPr>
          <w:trHeight w:val="284"/>
          <w:jc w:val="center"/>
        </w:trPr>
        <w:tc>
          <w:tcPr>
            <w:tcW w:w="10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2CF1CEF8" w14:textId="77777777" w:rsidR="001316C0" w:rsidRPr="00D1210F" w:rsidRDefault="001316C0" w:rsidP="00A94817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i/>
                <w:sz w:val="22"/>
                <w:szCs w:val="22"/>
              </w:rPr>
              <w:t>Dall’osservazione nel contesto scuola/classe:</w:t>
            </w:r>
          </w:p>
        </w:tc>
      </w:tr>
      <w:tr w:rsidR="00AD219B" w:rsidRPr="00D1210F" w14:paraId="5FA74D21" w14:textId="77777777" w:rsidTr="00AD219B">
        <w:trPr>
          <w:trHeight w:val="284"/>
          <w:jc w:val="center"/>
        </w:trPr>
        <w:tc>
          <w:tcPr>
            <w:tcW w:w="63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685447CA" w14:textId="77777777" w:rsidR="00AD219B" w:rsidRPr="00D1210F" w:rsidRDefault="00AD219B" w:rsidP="00A94817">
            <w:pPr>
              <w:ind w:left="90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1210F">
              <w:rPr>
                <w:rStyle w:val="CharacterStyle3"/>
                <w:rFonts w:cs="Arial"/>
                <w:sz w:val="22"/>
                <w:szCs w:val="22"/>
              </w:rPr>
              <w:t>Difficoltà nella pronuncia</w:t>
            </w:r>
          </w:p>
        </w:tc>
        <w:tc>
          <w:tcPr>
            <w:tcW w:w="993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0452FE4E" w14:textId="3F3F72FD" w:rsidR="00AD219B" w:rsidRPr="00D1210F" w:rsidRDefault="00AD219B" w:rsidP="00AD219B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s</w:t>
            </w:r>
            <w:r w:rsidR="00233125">
              <w:rPr>
                <w:rFonts w:ascii="Arial" w:hAnsi="Arial" w:cs="Arial"/>
                <w:sz w:val="22"/>
                <w:szCs w:val="22"/>
              </w:rPr>
              <w:t>ì</w:t>
            </w:r>
          </w:p>
        </w:tc>
        <w:tc>
          <w:tcPr>
            <w:tcW w:w="1134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7EF2BBB7" w14:textId="77777777" w:rsidR="00AD219B" w:rsidRPr="00D1210F" w:rsidRDefault="00AD219B" w:rsidP="00AD219B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no</w:t>
            </w:r>
          </w:p>
        </w:tc>
        <w:tc>
          <w:tcPr>
            <w:tcW w:w="2249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single" w:sz="4" w:space="0" w:color="auto"/>
            </w:tcBorders>
            <w:vAlign w:val="center"/>
          </w:tcPr>
          <w:p w14:paraId="41186353" w14:textId="77777777" w:rsidR="00AD219B" w:rsidRPr="00D1210F" w:rsidRDefault="00AD219B" w:rsidP="00AD219B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talvolta</w:t>
            </w:r>
          </w:p>
        </w:tc>
      </w:tr>
      <w:tr w:rsidR="00AD219B" w:rsidRPr="00D1210F" w14:paraId="3A47FF12" w14:textId="77777777" w:rsidTr="00AD219B">
        <w:trPr>
          <w:trHeight w:val="284"/>
          <w:jc w:val="center"/>
        </w:trPr>
        <w:tc>
          <w:tcPr>
            <w:tcW w:w="63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3046CCFF" w14:textId="77777777" w:rsidR="00AD219B" w:rsidRPr="00D1210F" w:rsidRDefault="00AD219B" w:rsidP="00A94817">
            <w:pPr>
              <w:ind w:left="90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1210F">
              <w:rPr>
                <w:rStyle w:val="CharacterStyle3"/>
                <w:rFonts w:cs="Arial"/>
                <w:sz w:val="22"/>
                <w:szCs w:val="22"/>
              </w:rPr>
              <w:t>Difficoltà nella scrittura</w:t>
            </w:r>
          </w:p>
        </w:tc>
        <w:tc>
          <w:tcPr>
            <w:tcW w:w="993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27331C98" w14:textId="10F4AE0A" w:rsidR="00AD219B" w:rsidRPr="00D1210F" w:rsidRDefault="00AD219B" w:rsidP="00AD219B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s</w:t>
            </w:r>
            <w:r w:rsidR="00233125">
              <w:rPr>
                <w:rFonts w:ascii="Arial" w:hAnsi="Arial" w:cs="Arial"/>
                <w:sz w:val="22"/>
                <w:szCs w:val="22"/>
              </w:rPr>
              <w:t>ì</w:t>
            </w:r>
          </w:p>
        </w:tc>
        <w:tc>
          <w:tcPr>
            <w:tcW w:w="1134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6EDCB168" w14:textId="77777777" w:rsidR="00AD219B" w:rsidRPr="00D1210F" w:rsidRDefault="00AD219B" w:rsidP="00AD219B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no</w:t>
            </w:r>
          </w:p>
        </w:tc>
        <w:tc>
          <w:tcPr>
            <w:tcW w:w="2249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single" w:sz="4" w:space="0" w:color="auto"/>
            </w:tcBorders>
            <w:vAlign w:val="center"/>
          </w:tcPr>
          <w:p w14:paraId="238ED9D8" w14:textId="77777777" w:rsidR="00AD219B" w:rsidRPr="00D1210F" w:rsidRDefault="00AD219B" w:rsidP="00AD219B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talvolta</w:t>
            </w:r>
          </w:p>
        </w:tc>
      </w:tr>
      <w:tr w:rsidR="00AD219B" w:rsidRPr="00D1210F" w14:paraId="08EBECC2" w14:textId="77777777" w:rsidTr="00AD219B">
        <w:trPr>
          <w:trHeight w:val="284"/>
          <w:jc w:val="center"/>
        </w:trPr>
        <w:tc>
          <w:tcPr>
            <w:tcW w:w="63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771139F1" w14:textId="77777777" w:rsidR="00AD219B" w:rsidRPr="00D1210F" w:rsidRDefault="00AD219B" w:rsidP="00A94817">
            <w:pPr>
              <w:ind w:left="90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1210F">
              <w:rPr>
                <w:rStyle w:val="CharacterStyle3"/>
                <w:rFonts w:cs="Arial"/>
                <w:sz w:val="22"/>
                <w:szCs w:val="22"/>
              </w:rPr>
              <w:t>Difficoltà di acquisizione degli automatismi grammaticali di base</w:t>
            </w:r>
          </w:p>
        </w:tc>
        <w:tc>
          <w:tcPr>
            <w:tcW w:w="993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6AE8BBAC" w14:textId="54BF7048" w:rsidR="00AD219B" w:rsidRPr="00D1210F" w:rsidRDefault="00AD219B" w:rsidP="00AD219B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s</w:t>
            </w:r>
            <w:r w:rsidR="00233125">
              <w:rPr>
                <w:rFonts w:ascii="Arial" w:hAnsi="Arial" w:cs="Arial"/>
                <w:sz w:val="22"/>
                <w:szCs w:val="22"/>
              </w:rPr>
              <w:t>ì</w:t>
            </w:r>
          </w:p>
        </w:tc>
        <w:tc>
          <w:tcPr>
            <w:tcW w:w="1134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7D74AFB0" w14:textId="77777777" w:rsidR="00AD219B" w:rsidRPr="00D1210F" w:rsidRDefault="00AD219B" w:rsidP="00AD219B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no</w:t>
            </w:r>
          </w:p>
        </w:tc>
        <w:tc>
          <w:tcPr>
            <w:tcW w:w="2249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single" w:sz="4" w:space="0" w:color="auto"/>
            </w:tcBorders>
            <w:vAlign w:val="center"/>
          </w:tcPr>
          <w:p w14:paraId="0084FD09" w14:textId="77777777" w:rsidR="00AD219B" w:rsidRPr="00D1210F" w:rsidRDefault="00AD219B" w:rsidP="00AD219B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talvolta</w:t>
            </w:r>
          </w:p>
        </w:tc>
      </w:tr>
      <w:tr w:rsidR="00AD219B" w:rsidRPr="00D1210F" w14:paraId="708EAA20" w14:textId="77777777" w:rsidTr="00AD219B">
        <w:trPr>
          <w:trHeight w:val="284"/>
          <w:jc w:val="center"/>
        </w:trPr>
        <w:tc>
          <w:tcPr>
            <w:tcW w:w="63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5DE68194" w14:textId="77777777" w:rsidR="00AD219B" w:rsidRPr="00D1210F" w:rsidRDefault="000722C3" w:rsidP="00A94817">
            <w:pPr>
              <w:ind w:left="90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1210F">
              <w:rPr>
                <w:rStyle w:val="CharacterStyle3"/>
                <w:rFonts w:cs="Arial"/>
                <w:sz w:val="22"/>
                <w:szCs w:val="22"/>
              </w:rPr>
              <w:t>Difficoltà nell’acquisizione di nuovo lessico</w:t>
            </w:r>
          </w:p>
        </w:tc>
        <w:tc>
          <w:tcPr>
            <w:tcW w:w="993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6F05EB75" w14:textId="693246BB" w:rsidR="00AD219B" w:rsidRPr="00D1210F" w:rsidRDefault="00AD219B" w:rsidP="00AD219B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s</w:t>
            </w:r>
            <w:r w:rsidR="00233125">
              <w:rPr>
                <w:rFonts w:ascii="Arial" w:hAnsi="Arial" w:cs="Arial"/>
                <w:sz w:val="22"/>
                <w:szCs w:val="22"/>
              </w:rPr>
              <w:t>ì</w:t>
            </w:r>
          </w:p>
        </w:tc>
        <w:tc>
          <w:tcPr>
            <w:tcW w:w="1134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5126E42F" w14:textId="77777777" w:rsidR="00AD219B" w:rsidRPr="00D1210F" w:rsidRDefault="00AD219B" w:rsidP="00AD219B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no</w:t>
            </w:r>
          </w:p>
        </w:tc>
        <w:tc>
          <w:tcPr>
            <w:tcW w:w="2249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single" w:sz="4" w:space="0" w:color="auto"/>
            </w:tcBorders>
            <w:vAlign w:val="center"/>
          </w:tcPr>
          <w:p w14:paraId="5C0CC281" w14:textId="77777777" w:rsidR="00AD219B" w:rsidRPr="00D1210F" w:rsidRDefault="00AD219B" w:rsidP="00AD219B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talvolta</w:t>
            </w:r>
          </w:p>
        </w:tc>
      </w:tr>
      <w:tr w:rsidR="00AD219B" w:rsidRPr="00D1210F" w14:paraId="168D9B13" w14:textId="77777777" w:rsidTr="00AD219B">
        <w:trPr>
          <w:trHeight w:val="284"/>
          <w:jc w:val="center"/>
        </w:trPr>
        <w:tc>
          <w:tcPr>
            <w:tcW w:w="63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2C21709B" w14:textId="77777777" w:rsidR="00AD219B" w:rsidRPr="00D1210F" w:rsidRDefault="000722C3" w:rsidP="00A94817">
            <w:pPr>
              <w:ind w:left="90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1210F">
              <w:rPr>
                <w:rStyle w:val="CharacterStyle3"/>
                <w:rFonts w:cs="Arial"/>
                <w:sz w:val="22"/>
                <w:szCs w:val="22"/>
              </w:rPr>
              <w:t xml:space="preserve">Differenze tra comprensione del testo scritto e orale  </w:t>
            </w:r>
          </w:p>
        </w:tc>
        <w:tc>
          <w:tcPr>
            <w:tcW w:w="993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19E9C234" w14:textId="4C72E604" w:rsidR="00AD219B" w:rsidRPr="00D1210F" w:rsidRDefault="00AD219B" w:rsidP="00AD219B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s</w:t>
            </w:r>
            <w:r w:rsidR="00233125">
              <w:rPr>
                <w:rFonts w:ascii="Arial" w:hAnsi="Arial" w:cs="Arial"/>
                <w:sz w:val="22"/>
                <w:szCs w:val="22"/>
              </w:rPr>
              <w:t>ì</w:t>
            </w:r>
          </w:p>
        </w:tc>
        <w:tc>
          <w:tcPr>
            <w:tcW w:w="1134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37CBFAD7" w14:textId="77777777" w:rsidR="00AD219B" w:rsidRPr="00D1210F" w:rsidRDefault="00AD219B" w:rsidP="00AD219B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no</w:t>
            </w:r>
          </w:p>
        </w:tc>
        <w:tc>
          <w:tcPr>
            <w:tcW w:w="2249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single" w:sz="4" w:space="0" w:color="auto"/>
            </w:tcBorders>
            <w:vAlign w:val="center"/>
          </w:tcPr>
          <w:p w14:paraId="2762DB8E" w14:textId="77777777" w:rsidR="00AD219B" w:rsidRPr="00D1210F" w:rsidRDefault="00AD219B" w:rsidP="00AD219B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talvolta</w:t>
            </w:r>
          </w:p>
        </w:tc>
      </w:tr>
      <w:tr w:rsidR="00AD219B" w:rsidRPr="00D1210F" w14:paraId="4955D994" w14:textId="77777777" w:rsidTr="00AD219B">
        <w:trPr>
          <w:trHeight w:val="284"/>
          <w:jc w:val="center"/>
        </w:trPr>
        <w:tc>
          <w:tcPr>
            <w:tcW w:w="63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5182DC20" w14:textId="77777777" w:rsidR="00AD219B" w:rsidRPr="00D1210F" w:rsidRDefault="000722C3" w:rsidP="00A94817">
            <w:pPr>
              <w:ind w:left="90"/>
              <w:jc w:val="both"/>
              <w:rPr>
                <w:rFonts w:ascii="Arial" w:hAnsi="Arial" w:cs="Arial"/>
                <w:b/>
                <w:i/>
                <w:spacing w:val="-2"/>
                <w:sz w:val="22"/>
                <w:szCs w:val="22"/>
              </w:rPr>
            </w:pPr>
            <w:r w:rsidRPr="00D1210F">
              <w:rPr>
                <w:rStyle w:val="CharacterStyle3"/>
                <w:rFonts w:cs="Arial"/>
                <w:spacing w:val="-2"/>
                <w:sz w:val="22"/>
                <w:szCs w:val="22"/>
              </w:rPr>
              <w:t>Differenze tra produzione scritta e orale</w:t>
            </w:r>
          </w:p>
        </w:tc>
        <w:tc>
          <w:tcPr>
            <w:tcW w:w="993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2443A89E" w14:textId="62EBE216" w:rsidR="00AD219B" w:rsidRPr="00D1210F" w:rsidRDefault="00AD219B" w:rsidP="00AD219B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s</w:t>
            </w:r>
            <w:r w:rsidR="00233125">
              <w:rPr>
                <w:rFonts w:ascii="Arial" w:hAnsi="Arial" w:cs="Arial"/>
                <w:sz w:val="22"/>
                <w:szCs w:val="22"/>
              </w:rPr>
              <w:t>ì</w:t>
            </w:r>
          </w:p>
        </w:tc>
        <w:tc>
          <w:tcPr>
            <w:tcW w:w="1134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52A88BF1" w14:textId="77777777" w:rsidR="00AD219B" w:rsidRPr="00D1210F" w:rsidRDefault="00AD219B" w:rsidP="00AD219B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no</w:t>
            </w:r>
          </w:p>
        </w:tc>
        <w:tc>
          <w:tcPr>
            <w:tcW w:w="2249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single" w:sz="4" w:space="0" w:color="auto"/>
            </w:tcBorders>
            <w:vAlign w:val="center"/>
          </w:tcPr>
          <w:p w14:paraId="270D6E86" w14:textId="77777777" w:rsidR="00AD219B" w:rsidRPr="00D1210F" w:rsidRDefault="00AD219B" w:rsidP="00AD219B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talvolta</w:t>
            </w:r>
          </w:p>
        </w:tc>
      </w:tr>
      <w:tr w:rsidR="001316C0" w:rsidRPr="00D1210F" w14:paraId="080DC644" w14:textId="77777777" w:rsidTr="001316C0">
        <w:trPr>
          <w:trHeight w:val="284"/>
          <w:jc w:val="center"/>
        </w:trPr>
        <w:tc>
          <w:tcPr>
            <w:tcW w:w="107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E6DE" w14:textId="3ABEF7C3" w:rsidR="001316C0" w:rsidRPr="00D1210F" w:rsidRDefault="001316C0" w:rsidP="001316C0">
            <w:pPr>
              <w:tabs>
                <w:tab w:val="left" w:pos="5122"/>
              </w:tabs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sz w:val="22"/>
                <w:szCs w:val="22"/>
              </w:rPr>
              <w:t>Note/ulteriori informazioni:</w:t>
            </w:r>
            <w:r w:rsidRPr="00D1210F">
              <w:rPr>
                <w:rFonts w:ascii="Arial" w:hAnsi="Arial" w:cs="Arial"/>
                <w:sz w:val="22"/>
                <w:szCs w:val="22"/>
              </w:rPr>
              <w:t xml:space="preserve"> ………………</w:t>
            </w:r>
          </w:p>
        </w:tc>
      </w:tr>
    </w:tbl>
    <w:p w14:paraId="137BDCAC" w14:textId="03429DCB" w:rsidR="00F6364F" w:rsidRDefault="00F6364F">
      <w:pPr>
        <w:rPr>
          <w:rFonts w:ascii="Arial" w:hAnsi="Arial" w:cs="Arial"/>
          <w:sz w:val="16"/>
          <w:szCs w:val="16"/>
        </w:rPr>
      </w:pPr>
    </w:p>
    <w:p w14:paraId="2DAC1F62" w14:textId="3F3CB3A4" w:rsidR="00B92D2C" w:rsidRDefault="00B92D2C">
      <w:pPr>
        <w:rPr>
          <w:rFonts w:ascii="Arial" w:hAnsi="Arial" w:cs="Arial"/>
          <w:sz w:val="16"/>
          <w:szCs w:val="16"/>
        </w:rPr>
      </w:pPr>
    </w:p>
    <w:p w14:paraId="16C47E89" w14:textId="77777777" w:rsidR="00B92D2C" w:rsidRPr="00D1210F" w:rsidRDefault="00B92D2C">
      <w:pPr>
        <w:rPr>
          <w:rFonts w:ascii="Arial" w:hAnsi="Arial" w:cs="Arial"/>
          <w:sz w:val="16"/>
          <w:szCs w:val="16"/>
        </w:rPr>
      </w:pPr>
    </w:p>
    <w:tbl>
      <w:tblPr>
        <w:tblW w:w="10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96"/>
        <w:gridCol w:w="1559"/>
        <w:gridCol w:w="1500"/>
        <w:gridCol w:w="59"/>
        <w:gridCol w:w="1701"/>
        <w:gridCol w:w="851"/>
        <w:gridCol w:w="3394"/>
      </w:tblGrid>
      <w:tr w:rsidR="001316C0" w:rsidRPr="00D1210F" w14:paraId="110C71B0" w14:textId="77777777" w:rsidTr="00046C87">
        <w:trPr>
          <w:trHeight w:val="284"/>
          <w:jc w:val="center"/>
        </w:trPr>
        <w:tc>
          <w:tcPr>
            <w:tcW w:w="10760" w:type="dxa"/>
            <w:gridSpan w:val="7"/>
            <w:shd w:val="clear" w:color="auto" w:fill="E0E0E0"/>
            <w:vAlign w:val="center"/>
          </w:tcPr>
          <w:p w14:paraId="11CD6E48" w14:textId="77777777" w:rsidR="001316C0" w:rsidRPr="00D1210F" w:rsidRDefault="001316C0" w:rsidP="001316C0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4" w:name="_Hlk118651712"/>
            <w:r w:rsidRPr="00D1210F">
              <w:rPr>
                <w:rFonts w:ascii="Arial" w:hAnsi="Arial" w:cs="Arial"/>
                <w:b/>
                <w:sz w:val="22"/>
                <w:szCs w:val="22"/>
              </w:rPr>
              <w:t>DESCRIZIONE DELL’AMBIENTE DUCATIVO</w:t>
            </w:r>
          </w:p>
        </w:tc>
      </w:tr>
      <w:tr w:rsidR="001316C0" w:rsidRPr="00D1210F" w14:paraId="26B12FEA" w14:textId="77777777" w:rsidTr="00046C87">
        <w:trPr>
          <w:trHeight w:val="284"/>
          <w:jc w:val="center"/>
        </w:trPr>
        <w:tc>
          <w:tcPr>
            <w:tcW w:w="10760" w:type="dxa"/>
            <w:gridSpan w:val="7"/>
            <w:vAlign w:val="center"/>
          </w:tcPr>
          <w:p w14:paraId="257222E3" w14:textId="22C623ED" w:rsidR="001316C0" w:rsidRPr="00D1210F" w:rsidRDefault="000722C3" w:rsidP="00A948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Nelle attività a casa l</w:t>
            </w:r>
            <w:r w:rsidR="00046C87">
              <w:rPr>
                <w:rFonts w:ascii="Arial" w:hAnsi="Arial" w:cs="Arial"/>
                <w:sz w:val="22"/>
                <w:szCs w:val="22"/>
              </w:rPr>
              <w:t>a studentessa</w:t>
            </w:r>
            <w:r w:rsidRPr="00D1210F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77375E" w:rsidRPr="00D1210F" w14:paraId="2A872E7E" w14:textId="77777777" w:rsidTr="00046C87">
        <w:trPr>
          <w:trHeight w:val="284"/>
          <w:jc w:val="center"/>
        </w:trPr>
        <w:tc>
          <w:tcPr>
            <w:tcW w:w="4755" w:type="dxa"/>
            <w:gridSpan w:val="3"/>
          </w:tcPr>
          <w:p w14:paraId="7687E87D" w14:textId="4F12057D" w:rsidR="0077375E" w:rsidRPr="00D1210F" w:rsidRDefault="0077375E" w:rsidP="005C0BD9">
            <w:pPr>
              <w:tabs>
                <w:tab w:val="left" w:pos="5122"/>
              </w:tabs>
              <w:ind w:left="90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 xml:space="preserve">□ </w:t>
            </w:r>
            <w:r w:rsidRPr="00D1210F">
              <w:rPr>
                <w:rStyle w:val="CharacterStyle3"/>
                <w:rFonts w:cs="Arial"/>
                <w:sz w:val="22"/>
                <w:szCs w:val="22"/>
              </w:rPr>
              <w:t>è seguit</w:t>
            </w:r>
            <w:r w:rsidR="005C0BD9">
              <w:rPr>
                <w:rStyle w:val="CharacterStyle3"/>
                <w:rFonts w:cs="Arial"/>
                <w:sz w:val="22"/>
                <w:szCs w:val="22"/>
              </w:rPr>
              <w:t>a</w:t>
            </w:r>
            <w:r w:rsidRPr="00D1210F">
              <w:rPr>
                <w:rStyle w:val="CharacterStyle3"/>
                <w:rFonts w:cs="Arial"/>
                <w:sz w:val="22"/>
                <w:szCs w:val="22"/>
              </w:rPr>
              <w:t xml:space="preserve"> da un Tutor nelle seguenti discipline:</w:t>
            </w:r>
          </w:p>
        </w:tc>
        <w:tc>
          <w:tcPr>
            <w:tcW w:w="6005" w:type="dxa"/>
            <w:gridSpan w:val="4"/>
          </w:tcPr>
          <w:p w14:paraId="56EF045C" w14:textId="77777777" w:rsidR="0077375E" w:rsidRPr="00D1210F" w:rsidRDefault="0077375E" w:rsidP="0077375E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F6364F" w:rsidRPr="00D1210F" w14:paraId="48AE2924" w14:textId="77777777" w:rsidTr="00046C87">
        <w:trPr>
          <w:trHeight w:val="284"/>
          <w:jc w:val="center"/>
        </w:trPr>
        <w:tc>
          <w:tcPr>
            <w:tcW w:w="1696" w:type="dxa"/>
          </w:tcPr>
          <w:p w14:paraId="1F0F4EEC" w14:textId="77777777" w:rsidR="00F6364F" w:rsidRPr="00D1210F" w:rsidRDefault="00F6364F" w:rsidP="00F6364F">
            <w:pPr>
              <w:tabs>
                <w:tab w:val="left" w:pos="5122"/>
              </w:tabs>
              <w:ind w:left="79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1210F">
              <w:rPr>
                <w:rStyle w:val="CharacterStyle3"/>
                <w:rFonts w:cs="Arial"/>
                <w:sz w:val="22"/>
                <w:szCs w:val="22"/>
              </w:rPr>
              <w:t xml:space="preserve">con cadenza </w:t>
            </w:r>
          </w:p>
        </w:tc>
        <w:tc>
          <w:tcPr>
            <w:tcW w:w="1559" w:type="dxa"/>
          </w:tcPr>
          <w:p w14:paraId="29538196" w14:textId="77777777" w:rsidR="00F6364F" w:rsidRPr="00D1210F" w:rsidRDefault="00F6364F" w:rsidP="00F6364F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quotidiana</w:t>
            </w:r>
          </w:p>
        </w:tc>
        <w:tc>
          <w:tcPr>
            <w:tcW w:w="1559" w:type="dxa"/>
            <w:gridSpan w:val="2"/>
          </w:tcPr>
          <w:p w14:paraId="039F26C5" w14:textId="77777777" w:rsidR="00F6364F" w:rsidRPr="00D1210F" w:rsidRDefault="00F6364F" w:rsidP="00F6364F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settimanale</w:t>
            </w:r>
          </w:p>
        </w:tc>
        <w:tc>
          <w:tcPr>
            <w:tcW w:w="1701" w:type="dxa"/>
          </w:tcPr>
          <w:p w14:paraId="0B9F0DCA" w14:textId="77777777" w:rsidR="00F6364F" w:rsidRPr="00D1210F" w:rsidRDefault="00F6364F" w:rsidP="00F6364F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quindicinale</w:t>
            </w:r>
          </w:p>
        </w:tc>
        <w:tc>
          <w:tcPr>
            <w:tcW w:w="851" w:type="dxa"/>
          </w:tcPr>
          <w:p w14:paraId="6FE0B707" w14:textId="77777777" w:rsidR="00F6364F" w:rsidRPr="00D1210F" w:rsidRDefault="00F6364F" w:rsidP="00F6364F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□ altro</w:t>
            </w:r>
          </w:p>
        </w:tc>
        <w:tc>
          <w:tcPr>
            <w:tcW w:w="3394" w:type="dxa"/>
          </w:tcPr>
          <w:p w14:paraId="1ADA6DAC" w14:textId="77777777" w:rsidR="00F6364F" w:rsidRPr="00D1210F" w:rsidRDefault="00F6364F" w:rsidP="00F6364F">
            <w:pPr>
              <w:tabs>
                <w:tab w:val="left" w:pos="512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…………………………………..</w:t>
            </w:r>
          </w:p>
        </w:tc>
      </w:tr>
      <w:tr w:rsidR="00F66777" w:rsidRPr="00D1210F" w14:paraId="5F757DA8" w14:textId="77777777" w:rsidTr="00046C87">
        <w:trPr>
          <w:trHeight w:val="284"/>
          <w:jc w:val="center"/>
        </w:trPr>
        <w:tc>
          <w:tcPr>
            <w:tcW w:w="10760" w:type="dxa"/>
            <w:gridSpan w:val="7"/>
          </w:tcPr>
          <w:p w14:paraId="5C6D12C2" w14:textId="0169770A" w:rsidR="00F66777" w:rsidRPr="00D1210F" w:rsidRDefault="00F66777" w:rsidP="00F66777">
            <w:pPr>
              <w:ind w:left="37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 xml:space="preserve">□ </w:t>
            </w:r>
            <w:r w:rsidRPr="00D1210F">
              <w:rPr>
                <w:rStyle w:val="CharacterStyle3"/>
                <w:rFonts w:cs="Arial"/>
                <w:sz w:val="22"/>
                <w:szCs w:val="22"/>
              </w:rPr>
              <w:t>non è seguit</w:t>
            </w:r>
            <w:r w:rsidR="005C0BD9">
              <w:rPr>
                <w:rStyle w:val="CharacterStyle3"/>
                <w:rFonts w:cs="Arial"/>
                <w:sz w:val="22"/>
                <w:szCs w:val="22"/>
              </w:rPr>
              <w:t>a</w:t>
            </w:r>
            <w:r w:rsidRPr="00D1210F">
              <w:rPr>
                <w:rStyle w:val="CharacterStyle3"/>
                <w:rFonts w:cs="Arial"/>
                <w:sz w:val="22"/>
                <w:szCs w:val="22"/>
              </w:rPr>
              <w:t xml:space="preserve"> da un Tutor e la famiglia si dichiara impegnata nel seguirlo nelle seguenti discipline:</w:t>
            </w:r>
          </w:p>
        </w:tc>
      </w:tr>
      <w:tr w:rsidR="00F66777" w:rsidRPr="00D1210F" w14:paraId="13CBC8C2" w14:textId="77777777" w:rsidTr="00046C87">
        <w:trPr>
          <w:trHeight w:val="284"/>
          <w:jc w:val="center"/>
        </w:trPr>
        <w:tc>
          <w:tcPr>
            <w:tcW w:w="10760" w:type="dxa"/>
            <w:gridSpan w:val="7"/>
          </w:tcPr>
          <w:p w14:paraId="3962866D" w14:textId="77777777" w:rsidR="00F66777" w:rsidRPr="00D1210F" w:rsidRDefault="00F66777" w:rsidP="00F66777">
            <w:pPr>
              <w:tabs>
                <w:tab w:val="left" w:pos="5122"/>
              </w:tabs>
              <w:ind w:left="23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Style w:val="CharacterStyle3"/>
                <w:rFonts w:cs="Arial"/>
                <w:sz w:val="22"/>
                <w:szCs w:val="22"/>
              </w:rPr>
              <w:t>………………………………………………………………………………………………………………………...</w:t>
            </w:r>
          </w:p>
        </w:tc>
      </w:tr>
      <w:tr w:rsidR="00F66777" w:rsidRPr="00D1210F" w14:paraId="6606EFFC" w14:textId="77777777" w:rsidTr="00046C87">
        <w:trPr>
          <w:trHeight w:val="284"/>
          <w:jc w:val="center"/>
        </w:trPr>
        <w:tc>
          <w:tcPr>
            <w:tcW w:w="10760" w:type="dxa"/>
            <w:gridSpan w:val="7"/>
          </w:tcPr>
          <w:p w14:paraId="0BE1870F" w14:textId="460859F4" w:rsidR="00F66777" w:rsidRPr="00D1210F" w:rsidRDefault="00F66777" w:rsidP="00F66777">
            <w:pPr>
              <w:tabs>
                <w:tab w:val="left" w:pos="5122"/>
              </w:tabs>
              <w:ind w:left="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 xml:space="preserve">□ </w:t>
            </w:r>
            <w:r w:rsidRPr="00D1210F">
              <w:rPr>
                <w:rStyle w:val="CharacterStyle3"/>
                <w:rFonts w:cs="Arial"/>
                <w:sz w:val="22"/>
                <w:szCs w:val="22"/>
              </w:rPr>
              <w:t>non è seguit</w:t>
            </w:r>
            <w:r w:rsidR="005C0BD9">
              <w:rPr>
                <w:rStyle w:val="CharacterStyle3"/>
                <w:rFonts w:cs="Arial"/>
                <w:sz w:val="22"/>
                <w:szCs w:val="22"/>
              </w:rPr>
              <w:t>a</w:t>
            </w:r>
            <w:r w:rsidRPr="00D1210F">
              <w:rPr>
                <w:rStyle w:val="CharacterStyle3"/>
                <w:rFonts w:cs="Arial"/>
                <w:sz w:val="22"/>
                <w:szCs w:val="22"/>
              </w:rPr>
              <w:t xml:space="preserve"> da un Tutor e la famiglia si dichiara impegnata nel seguirlo nelle seguenti discipline:</w:t>
            </w:r>
          </w:p>
        </w:tc>
      </w:tr>
      <w:tr w:rsidR="00F66777" w:rsidRPr="00D1210F" w14:paraId="1073F54C" w14:textId="77777777" w:rsidTr="00046C87">
        <w:trPr>
          <w:trHeight w:val="284"/>
          <w:jc w:val="center"/>
        </w:trPr>
        <w:tc>
          <w:tcPr>
            <w:tcW w:w="10760" w:type="dxa"/>
            <w:gridSpan w:val="7"/>
            <w:vAlign w:val="center"/>
          </w:tcPr>
          <w:p w14:paraId="333196D3" w14:textId="496FBCA2" w:rsidR="00F66777" w:rsidRPr="00D1210F" w:rsidRDefault="00F66777" w:rsidP="00F66777">
            <w:pPr>
              <w:tabs>
                <w:tab w:val="left" w:pos="5122"/>
              </w:tabs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sz w:val="22"/>
                <w:szCs w:val="22"/>
              </w:rPr>
              <w:t>Note/ulteriori informazioni:</w:t>
            </w:r>
            <w:r w:rsidRPr="00D1210F">
              <w:rPr>
                <w:rFonts w:ascii="Arial" w:hAnsi="Arial" w:cs="Arial"/>
                <w:sz w:val="22"/>
                <w:szCs w:val="22"/>
              </w:rPr>
              <w:t xml:space="preserve"> ………………</w:t>
            </w:r>
          </w:p>
        </w:tc>
      </w:tr>
      <w:tr w:rsidR="00F66777" w:rsidRPr="00D1210F" w14:paraId="57777D8D" w14:textId="77777777" w:rsidTr="00046C87">
        <w:trPr>
          <w:jc w:val="center"/>
        </w:trPr>
        <w:tc>
          <w:tcPr>
            <w:tcW w:w="10760" w:type="dxa"/>
            <w:gridSpan w:val="7"/>
            <w:vAlign w:val="center"/>
          </w:tcPr>
          <w:p w14:paraId="4B961384" w14:textId="77777777" w:rsidR="00F66777" w:rsidRPr="00D1210F" w:rsidRDefault="00F66777" w:rsidP="00F66777">
            <w:pPr>
              <w:tabs>
                <w:tab w:val="left" w:pos="512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6777" w:rsidRPr="00D1210F" w14:paraId="42FB8126" w14:textId="77777777" w:rsidTr="00046C87">
        <w:trPr>
          <w:trHeight w:val="284"/>
          <w:jc w:val="center"/>
        </w:trPr>
        <w:tc>
          <w:tcPr>
            <w:tcW w:w="10760" w:type="dxa"/>
            <w:gridSpan w:val="7"/>
            <w:shd w:val="clear" w:color="auto" w:fill="E0E0E0"/>
            <w:vAlign w:val="center"/>
          </w:tcPr>
          <w:p w14:paraId="1E1878D2" w14:textId="3F1F55A1" w:rsidR="00F66777" w:rsidRPr="00D1210F" w:rsidRDefault="00F66777" w:rsidP="00F66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sz w:val="22"/>
                <w:szCs w:val="22"/>
              </w:rPr>
              <w:t>INFORMAZIONI GENERALI RELAIVE ALL</w:t>
            </w:r>
            <w:r w:rsidR="00250B2E">
              <w:rPr>
                <w:rFonts w:ascii="Arial" w:hAnsi="Arial" w:cs="Arial"/>
                <w:b/>
                <w:sz w:val="22"/>
                <w:szCs w:val="22"/>
              </w:rPr>
              <w:t>O/</w:t>
            </w:r>
            <w:r w:rsidR="005C0BD9">
              <w:rPr>
                <w:rFonts w:ascii="Arial" w:hAnsi="Arial" w:cs="Arial"/>
                <w:b/>
                <w:sz w:val="22"/>
                <w:szCs w:val="22"/>
              </w:rPr>
              <w:t xml:space="preserve">A </w:t>
            </w:r>
            <w:r w:rsidRPr="00D1210F">
              <w:rPr>
                <w:rFonts w:ascii="Arial" w:hAnsi="Arial" w:cs="Arial"/>
                <w:b/>
                <w:sz w:val="22"/>
                <w:szCs w:val="22"/>
              </w:rPr>
              <w:t>STUDENTE</w:t>
            </w:r>
            <w:r w:rsidR="00250B2E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C0BD9">
              <w:rPr>
                <w:rFonts w:ascii="Arial" w:hAnsi="Arial" w:cs="Arial"/>
                <w:b/>
                <w:sz w:val="22"/>
                <w:szCs w:val="22"/>
              </w:rPr>
              <w:t>SSA</w:t>
            </w:r>
          </w:p>
          <w:p w14:paraId="2BDFC7AA" w14:textId="77777777" w:rsidR="00F66777" w:rsidRPr="00D1210F" w:rsidRDefault="00F66777" w:rsidP="00F66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0"/>
                <w:szCs w:val="20"/>
              </w:rPr>
              <w:t>(nella scuola secondaria tali informazioni saranno fornite direttamente dallo studente)</w:t>
            </w:r>
          </w:p>
        </w:tc>
      </w:tr>
      <w:tr w:rsidR="00F66777" w:rsidRPr="00D1210F" w14:paraId="388978F9" w14:textId="77777777" w:rsidTr="00046C87">
        <w:trPr>
          <w:trHeight w:val="284"/>
          <w:jc w:val="center"/>
        </w:trPr>
        <w:tc>
          <w:tcPr>
            <w:tcW w:w="10760" w:type="dxa"/>
            <w:gridSpan w:val="7"/>
            <w:vAlign w:val="center"/>
          </w:tcPr>
          <w:p w14:paraId="45967814" w14:textId="77777777" w:rsidR="00F66777" w:rsidRPr="00D1210F" w:rsidRDefault="00F66777" w:rsidP="00F66777">
            <w:pPr>
              <w:tabs>
                <w:tab w:val="left" w:pos="5122"/>
              </w:tabs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i/>
                <w:sz w:val="22"/>
                <w:szCs w:val="22"/>
              </w:rPr>
              <w:t>(Interessi, difficoltà, attività in cui si sente capace, punti di forza, aspettative, richieste, altro)</w:t>
            </w:r>
          </w:p>
        </w:tc>
      </w:tr>
      <w:tr w:rsidR="00F66777" w:rsidRPr="00D1210F" w14:paraId="28C76E6B" w14:textId="77777777" w:rsidTr="00046C87">
        <w:trPr>
          <w:trHeight w:val="284"/>
          <w:jc w:val="center"/>
        </w:trPr>
        <w:tc>
          <w:tcPr>
            <w:tcW w:w="10760" w:type="dxa"/>
            <w:gridSpan w:val="7"/>
            <w:vAlign w:val="center"/>
          </w:tcPr>
          <w:p w14:paraId="0CF2BCE8" w14:textId="77777777" w:rsidR="00F66777" w:rsidRPr="00D1210F" w:rsidRDefault="00F66777" w:rsidP="00F66777">
            <w:pPr>
              <w:tabs>
                <w:tab w:val="left" w:pos="5122"/>
              </w:tabs>
              <w:jc w:val="both"/>
              <w:rPr>
                <w:rStyle w:val="CharacterStyle3"/>
                <w:rFonts w:cs="Arial"/>
                <w:sz w:val="22"/>
              </w:rPr>
            </w:pPr>
            <w:r w:rsidRPr="00D1210F">
              <w:rPr>
                <w:rStyle w:val="CharacterStyle3"/>
                <w:rFonts w:cs="Arial"/>
                <w:sz w:val="22"/>
              </w:rPr>
              <w:t>………………</w:t>
            </w:r>
          </w:p>
          <w:p w14:paraId="5745B897" w14:textId="77777777" w:rsidR="00F66777" w:rsidRPr="00D1210F" w:rsidRDefault="00F66777" w:rsidP="00F6364F">
            <w:pPr>
              <w:tabs>
                <w:tab w:val="left" w:pos="5122"/>
              </w:tabs>
              <w:jc w:val="both"/>
              <w:rPr>
                <w:rStyle w:val="CharacterStyle3"/>
                <w:rFonts w:cs="Arial"/>
                <w:sz w:val="12"/>
                <w:szCs w:val="12"/>
              </w:rPr>
            </w:pPr>
          </w:p>
        </w:tc>
      </w:tr>
      <w:bookmarkEnd w:id="4"/>
    </w:tbl>
    <w:p w14:paraId="05E3D87D" w14:textId="77777777" w:rsidR="00F66777" w:rsidRPr="00D1210F" w:rsidRDefault="00F66777" w:rsidP="00F66777">
      <w:pPr>
        <w:pStyle w:val="Corpodeltesto"/>
        <w:spacing w:after="0" w:line="240" w:lineRule="auto"/>
        <w:rPr>
          <w:rFonts w:ascii="Arial" w:hAnsi="Arial" w:cs="Arial"/>
          <w:sz w:val="14"/>
          <w:szCs w:val="14"/>
        </w:rPr>
      </w:pPr>
    </w:p>
    <w:p w14:paraId="10F4F02E" w14:textId="77777777" w:rsidR="00F66777" w:rsidRPr="00D1210F" w:rsidRDefault="00F66777" w:rsidP="00F66777">
      <w:pPr>
        <w:widowControl w:val="0"/>
        <w:kinsoku w:val="0"/>
        <w:ind w:left="72"/>
        <w:rPr>
          <w:rFonts w:ascii="Arial" w:hAnsi="Arial" w:cs="Arial"/>
          <w:bCs/>
          <w:spacing w:val="-6"/>
          <w:w w:val="105"/>
          <w:sz w:val="14"/>
          <w:szCs w:val="14"/>
        </w:rPr>
        <w:sectPr w:rsidR="00F66777" w:rsidRPr="00D1210F" w:rsidSect="00A27986">
          <w:pgSz w:w="11906" w:h="16838"/>
          <w:pgMar w:top="567" w:right="851" w:bottom="851" w:left="851" w:header="709" w:footer="709" w:gutter="0"/>
          <w:cols w:space="708"/>
          <w:docGrid w:linePitch="360"/>
        </w:sectPr>
      </w:pPr>
    </w:p>
    <w:p w14:paraId="1FAED41A" w14:textId="77777777" w:rsidR="00F66777" w:rsidRPr="00D1210F" w:rsidRDefault="00F66777" w:rsidP="00F66777">
      <w:pPr>
        <w:widowControl w:val="0"/>
        <w:kinsoku w:val="0"/>
        <w:ind w:left="74"/>
        <w:jc w:val="both"/>
        <w:rPr>
          <w:rFonts w:ascii="Arial" w:hAnsi="Arial" w:cs="Arial"/>
          <w:bCs/>
          <w:spacing w:val="-6"/>
          <w:w w:val="105"/>
          <w:sz w:val="14"/>
          <w:szCs w:val="14"/>
        </w:rPr>
      </w:pPr>
    </w:p>
    <w:tbl>
      <w:tblPr>
        <w:tblW w:w="15595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5595"/>
      </w:tblGrid>
      <w:tr w:rsidR="00F66777" w:rsidRPr="00D1210F" w14:paraId="0966EF2E" w14:textId="77777777" w:rsidTr="00A27986">
        <w:trPr>
          <w:trHeight w:val="851"/>
          <w:jc w:val="center"/>
        </w:trPr>
        <w:tc>
          <w:tcPr>
            <w:tcW w:w="15595" w:type="dxa"/>
            <w:tcBorders>
              <w:bottom w:val="double" w:sz="4" w:space="0" w:color="000000"/>
            </w:tcBorders>
            <w:shd w:val="clear" w:color="auto" w:fill="D9D9D9"/>
            <w:vAlign w:val="center"/>
          </w:tcPr>
          <w:p w14:paraId="110BB68D" w14:textId="77777777" w:rsidR="00F66777" w:rsidRPr="00D1210F" w:rsidRDefault="00F66777" w:rsidP="00A27986">
            <w:pPr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D1210F">
              <w:rPr>
                <w:rFonts w:ascii="Arial" w:hAnsi="Arial" w:cs="Arial"/>
                <w:sz w:val="28"/>
                <w:szCs w:val="28"/>
                <w:u w:val="single"/>
              </w:rPr>
              <w:t>Sezione 3</w:t>
            </w:r>
            <w:r w:rsidRPr="00D1210F">
              <w:rPr>
                <w:rFonts w:ascii="Arial" w:hAnsi="Arial" w:cs="Arial"/>
                <w:sz w:val="28"/>
                <w:szCs w:val="28"/>
              </w:rPr>
              <w:t>:</w:t>
            </w:r>
            <w:r w:rsidRPr="00D1210F">
              <w:rPr>
                <w:rFonts w:ascii="Arial" w:hAnsi="Arial" w:cs="Arial"/>
                <w:sz w:val="28"/>
                <w:szCs w:val="28"/>
              </w:rPr>
              <w:tab/>
            </w:r>
            <w:r w:rsidRPr="00D1210F">
              <w:rPr>
                <w:rFonts w:ascii="Arial" w:hAnsi="Arial" w:cs="Arial"/>
                <w:b/>
                <w:smallCaps/>
                <w:sz w:val="28"/>
                <w:szCs w:val="28"/>
              </w:rPr>
              <w:t>MISURE DIDATTICHE FUNZIONALI ALL’APPRENDIMENTO</w:t>
            </w:r>
          </w:p>
        </w:tc>
      </w:tr>
      <w:tr w:rsidR="00F66777" w:rsidRPr="00D1210F" w14:paraId="45521791" w14:textId="77777777" w:rsidTr="00A27986">
        <w:trPr>
          <w:trHeight w:val="355"/>
          <w:jc w:val="center"/>
        </w:trPr>
        <w:tc>
          <w:tcPr>
            <w:tcW w:w="15595" w:type="dxa"/>
            <w:tcBorders>
              <w:top w:val="doub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4CF274C7" w14:textId="77777777" w:rsidR="00F66777" w:rsidRPr="00D1210F" w:rsidRDefault="00F66777" w:rsidP="00A279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Prospetto riassuntivo delle indicazioni fornite da ciascun docente del Team Docenti/Consiglio di classe per l’anno scolastico in corso.</w:t>
            </w:r>
          </w:p>
          <w:p w14:paraId="0C76D18F" w14:textId="77777777" w:rsidR="00F66777" w:rsidRPr="00D1210F" w:rsidRDefault="00F66777" w:rsidP="00A279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sz w:val="22"/>
                <w:szCs w:val="22"/>
              </w:rPr>
              <w:t>Le seguenti misure saranno sottoposte periodicamente a monitoraggio per valutarne l’efficacia e il raggiungimento degli obiettivi (L.170/2010 art.5, c.3).</w:t>
            </w:r>
          </w:p>
        </w:tc>
      </w:tr>
    </w:tbl>
    <w:p w14:paraId="795EED7D" w14:textId="77777777" w:rsidR="00F66777" w:rsidRPr="00D1210F" w:rsidRDefault="00F66777" w:rsidP="00F66777">
      <w:pPr>
        <w:rPr>
          <w:rFonts w:ascii="Arial" w:hAnsi="Arial" w:cs="Arial"/>
          <w:sz w:val="14"/>
          <w:szCs w:val="14"/>
        </w:rPr>
      </w:pPr>
    </w:p>
    <w:p w14:paraId="49C9D01E" w14:textId="77777777" w:rsidR="00F66777" w:rsidRPr="00D1210F" w:rsidRDefault="00F66777" w:rsidP="00F66777">
      <w:pPr>
        <w:rPr>
          <w:rFonts w:ascii="Arial" w:hAnsi="Arial" w:cs="Arial"/>
          <w:sz w:val="6"/>
          <w:szCs w:val="6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325D1" w:rsidRPr="00D1210F" w14:paraId="217B2626" w14:textId="77777777" w:rsidTr="003325D1">
        <w:trPr>
          <w:cantSplit/>
          <w:trHeight w:val="1467"/>
          <w:jc w:val="center"/>
        </w:trPr>
        <w:tc>
          <w:tcPr>
            <w:tcW w:w="9918" w:type="dxa"/>
            <w:shd w:val="clear" w:color="auto" w:fill="D9D9D9"/>
            <w:vAlign w:val="bottom"/>
          </w:tcPr>
          <w:p w14:paraId="16E3DD64" w14:textId="77777777" w:rsidR="00046C87" w:rsidRDefault="00046C87" w:rsidP="00A27986">
            <w:pPr>
              <w:ind w:right="74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70E692" w14:textId="77777777" w:rsidR="00046C87" w:rsidRDefault="00046C87" w:rsidP="00A27986">
            <w:pPr>
              <w:ind w:right="74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45BAAA" w14:textId="77777777" w:rsidR="00046C87" w:rsidRDefault="00046C87" w:rsidP="00A27986">
            <w:pPr>
              <w:ind w:right="74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E41E48A" w14:textId="2DD000B7" w:rsidR="00046C87" w:rsidRPr="00D1210F" w:rsidRDefault="00046C87" w:rsidP="00A27986">
            <w:pPr>
              <w:ind w:right="74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1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AMBITI DISCIPLINARI / MATERIE </w:t>
            </w:r>
            <w:r w:rsidRPr="00D1210F">
              <w:rPr>
                <w:rFonts w:ascii="Arial" w:hAnsi="Arial" w:cs="Arial"/>
                <w:b/>
                <w:bCs/>
                <w:sz w:val="20"/>
                <w:szCs w:val="20"/>
              </w:rPr>
              <w:sym w:font="Wingdings" w:char="F0E0"/>
            </w:r>
          </w:p>
          <w:p w14:paraId="05EB7F51" w14:textId="77777777" w:rsidR="00046C87" w:rsidRDefault="00046C87" w:rsidP="00A27986">
            <w:pPr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  <w:p w14:paraId="66274A26" w14:textId="77777777" w:rsidR="00046C87" w:rsidRDefault="00046C87" w:rsidP="00A27986">
            <w:pPr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  <w:p w14:paraId="20E97394" w14:textId="367FF6AE" w:rsidR="00046C87" w:rsidRPr="00D1210F" w:rsidRDefault="00046C87" w:rsidP="00A27986">
            <w:pPr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STRATEGIE METODOLOGICHE E DIDATTICHE </w:t>
            </w:r>
            <w:r w:rsidRPr="00D1210F">
              <w:rPr>
                <w:rFonts w:ascii="Arial" w:hAnsi="Arial" w:cs="Arial"/>
                <w:b/>
                <w:smallCaps/>
                <w:sz w:val="22"/>
                <w:szCs w:val="22"/>
              </w:rPr>
              <w:sym w:font="Wingdings" w:char="F0E2"/>
            </w:r>
          </w:p>
        </w:tc>
        <w:tc>
          <w:tcPr>
            <w:tcW w:w="567" w:type="dxa"/>
            <w:shd w:val="clear" w:color="auto" w:fill="D9D9D9"/>
            <w:textDirection w:val="btLr"/>
            <w:vAlign w:val="center"/>
          </w:tcPr>
          <w:p w14:paraId="3703A864" w14:textId="0468550D" w:rsidR="00046C87" w:rsidRPr="00D1210F" w:rsidRDefault="00046C87" w:rsidP="00046C87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textDirection w:val="btLr"/>
            <w:vAlign w:val="center"/>
          </w:tcPr>
          <w:p w14:paraId="225FE3F0" w14:textId="233D5EBE" w:rsidR="00046C87" w:rsidRPr="00D1210F" w:rsidRDefault="00046C87" w:rsidP="00A27986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textDirection w:val="btLr"/>
            <w:vAlign w:val="center"/>
          </w:tcPr>
          <w:p w14:paraId="53B83F55" w14:textId="3DBD539C" w:rsidR="00046C87" w:rsidRPr="00D1210F" w:rsidRDefault="00046C87" w:rsidP="00A27986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textDirection w:val="btLr"/>
            <w:vAlign w:val="center"/>
          </w:tcPr>
          <w:p w14:paraId="5E629537" w14:textId="54F45DBF" w:rsidR="00046C87" w:rsidRPr="00D1210F" w:rsidRDefault="00046C87" w:rsidP="00A27986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textDirection w:val="btLr"/>
            <w:vAlign w:val="center"/>
          </w:tcPr>
          <w:p w14:paraId="07034A0F" w14:textId="7EE2917D" w:rsidR="00046C87" w:rsidRPr="00D1210F" w:rsidRDefault="00046C87" w:rsidP="00A27986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textDirection w:val="btLr"/>
            <w:vAlign w:val="center"/>
          </w:tcPr>
          <w:p w14:paraId="243CC438" w14:textId="27F50C38" w:rsidR="00046C87" w:rsidRPr="00D1210F" w:rsidRDefault="00046C87" w:rsidP="00A27986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textDirection w:val="btLr"/>
            <w:vAlign w:val="center"/>
          </w:tcPr>
          <w:p w14:paraId="4A40569C" w14:textId="11D15D4D" w:rsidR="00046C87" w:rsidRPr="00D1210F" w:rsidRDefault="00046C87" w:rsidP="00A27986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textDirection w:val="btLr"/>
            <w:vAlign w:val="center"/>
          </w:tcPr>
          <w:p w14:paraId="21477657" w14:textId="54DBDD9B" w:rsidR="00046C87" w:rsidRPr="00D1210F" w:rsidRDefault="00046C87" w:rsidP="00A27986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textDirection w:val="btLr"/>
            <w:vAlign w:val="center"/>
          </w:tcPr>
          <w:p w14:paraId="4D93AF03" w14:textId="23D24633" w:rsidR="00046C87" w:rsidRPr="00D1210F" w:rsidRDefault="00046C87" w:rsidP="00A27986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textDirection w:val="btLr"/>
            <w:vAlign w:val="center"/>
          </w:tcPr>
          <w:p w14:paraId="35ADE3E7" w14:textId="4DED4DE6" w:rsidR="00046C87" w:rsidRPr="00D1210F" w:rsidRDefault="00046C87" w:rsidP="00A27986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25D1" w:rsidRPr="00D1210F" w14:paraId="4C10B7E3" w14:textId="77777777" w:rsidTr="003325D1">
        <w:trPr>
          <w:trHeight w:val="113"/>
          <w:jc w:val="center"/>
        </w:trPr>
        <w:tc>
          <w:tcPr>
            <w:tcW w:w="9918" w:type="dxa"/>
            <w:vAlign w:val="center"/>
          </w:tcPr>
          <w:p w14:paraId="0C73384E" w14:textId="77777777" w:rsidR="00046C87" w:rsidRPr="00D1210F" w:rsidRDefault="00046C87" w:rsidP="00046C87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10F">
              <w:rPr>
                <w:rFonts w:ascii="Arial" w:hAnsi="Arial" w:cs="Arial"/>
                <w:i/>
                <w:sz w:val="20"/>
                <w:szCs w:val="20"/>
              </w:rPr>
              <w:t>Proporre contenuti essenziali e fornire chiare tracce degli argomenti di studio</w:t>
            </w:r>
          </w:p>
        </w:tc>
        <w:tc>
          <w:tcPr>
            <w:tcW w:w="567" w:type="dxa"/>
            <w:vAlign w:val="center"/>
          </w:tcPr>
          <w:p w14:paraId="3B43BA2A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049AF15" w14:textId="1BD7F86E" w:rsidR="00046C87" w:rsidRPr="00D1210F" w:rsidRDefault="00046C87" w:rsidP="0080480B">
            <w:pPr>
              <w:spacing w:line="276" w:lineRule="auto"/>
              <w:ind w:left="-108" w:right="-10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5CE7998" w14:textId="0FA08340" w:rsidR="00046C87" w:rsidRPr="00D1210F" w:rsidRDefault="00046C87" w:rsidP="0080480B">
            <w:pPr>
              <w:spacing w:line="276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D1B8234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35ED165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793D4A0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D50DC29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21AE929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D6FA2AF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EC0F6C7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5D1" w:rsidRPr="00D1210F" w14:paraId="7B055433" w14:textId="77777777" w:rsidTr="003325D1">
        <w:trPr>
          <w:trHeight w:val="113"/>
          <w:jc w:val="center"/>
        </w:trPr>
        <w:tc>
          <w:tcPr>
            <w:tcW w:w="9918" w:type="dxa"/>
            <w:vAlign w:val="center"/>
          </w:tcPr>
          <w:p w14:paraId="386B5B41" w14:textId="77777777" w:rsidR="00046C87" w:rsidRPr="00D1210F" w:rsidRDefault="00046C87" w:rsidP="00046C87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1210F">
              <w:rPr>
                <w:rFonts w:ascii="Arial" w:hAnsi="Arial" w:cs="Arial"/>
                <w:i/>
                <w:spacing w:val="-2"/>
                <w:sz w:val="20"/>
                <w:szCs w:val="20"/>
              </w:rPr>
              <w:t>Utilizzare mediatori didattici (mappe strutturate, schemi procedurali, formulari, tabelle, glossari, software didattici)</w:t>
            </w:r>
            <w:r w:rsidRPr="00D1210F">
              <w:rPr>
                <w:rFonts w:ascii="Arial" w:hAnsi="Arial" w:cs="Arial"/>
                <w:i/>
                <w:sz w:val="20"/>
                <w:szCs w:val="20"/>
              </w:rPr>
              <w:t xml:space="preserve"> sia durante le lezioni che in fase di verifica</w:t>
            </w:r>
          </w:p>
        </w:tc>
        <w:tc>
          <w:tcPr>
            <w:tcW w:w="567" w:type="dxa"/>
            <w:vAlign w:val="center"/>
          </w:tcPr>
          <w:p w14:paraId="099893A6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D650246" w14:textId="25186EC9" w:rsidR="00046C87" w:rsidRPr="00D1210F" w:rsidRDefault="00046C87" w:rsidP="0080480B">
            <w:pPr>
              <w:spacing w:line="276" w:lineRule="auto"/>
              <w:ind w:left="-108" w:right="-10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7150F65" w14:textId="4762670E" w:rsidR="00046C87" w:rsidRPr="00D1210F" w:rsidRDefault="00046C87" w:rsidP="0080480B">
            <w:pPr>
              <w:spacing w:line="276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DFC78F9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9B9B5C8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47FA4E0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FE522CE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475155F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AC1C3DD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683D3EC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5D1" w:rsidRPr="00D1210F" w14:paraId="2564FBC2" w14:textId="77777777" w:rsidTr="003325D1">
        <w:trPr>
          <w:trHeight w:val="113"/>
          <w:jc w:val="center"/>
        </w:trPr>
        <w:tc>
          <w:tcPr>
            <w:tcW w:w="9918" w:type="dxa"/>
            <w:vAlign w:val="center"/>
          </w:tcPr>
          <w:p w14:paraId="167C1F71" w14:textId="77777777" w:rsidR="00046C87" w:rsidRPr="00D1210F" w:rsidRDefault="00046C87" w:rsidP="00046C87">
            <w:pPr>
              <w:pStyle w:val="Style16"/>
              <w:kinsoku w:val="0"/>
              <w:autoSpaceDE/>
              <w:autoSpaceDN/>
              <w:spacing w:before="0" w:line="276" w:lineRule="auto"/>
              <w:ind w:left="0"/>
              <w:jc w:val="both"/>
              <w:rPr>
                <w:i/>
                <w:sz w:val="20"/>
                <w:szCs w:val="20"/>
              </w:rPr>
            </w:pPr>
            <w:r w:rsidRPr="00D1210F">
              <w:rPr>
                <w:rStyle w:val="CharacterStyle2"/>
                <w:i/>
                <w:sz w:val="20"/>
                <w:szCs w:val="20"/>
              </w:rPr>
              <w:t>Fornire il materiale strutturato utilizzato nelle lezioni in formato digitale o in fotocopia</w:t>
            </w:r>
          </w:p>
        </w:tc>
        <w:tc>
          <w:tcPr>
            <w:tcW w:w="567" w:type="dxa"/>
            <w:vAlign w:val="center"/>
          </w:tcPr>
          <w:p w14:paraId="32CEEFB8" w14:textId="77777777" w:rsidR="00046C87" w:rsidRPr="00D1210F" w:rsidRDefault="00046C87" w:rsidP="00046C87">
            <w:pPr>
              <w:pStyle w:val="Style16"/>
              <w:kinsoku w:val="0"/>
              <w:autoSpaceDE/>
              <w:autoSpaceDN/>
              <w:spacing w:before="0" w:line="276" w:lineRule="auto"/>
              <w:ind w:left="-108" w:right="72"/>
              <w:jc w:val="center"/>
              <w:rPr>
                <w:rStyle w:val="CharacterStyle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7CF2C20" w14:textId="1404565C" w:rsidR="00046C87" w:rsidRPr="00D1210F" w:rsidRDefault="00046C87" w:rsidP="0080480B">
            <w:pPr>
              <w:pStyle w:val="Style16"/>
              <w:kinsoku w:val="0"/>
              <w:autoSpaceDE/>
              <w:autoSpaceDN/>
              <w:spacing w:before="0" w:line="276" w:lineRule="auto"/>
              <w:ind w:left="-108" w:right="-103"/>
              <w:jc w:val="center"/>
              <w:rPr>
                <w:rStyle w:val="CharacterStyle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1DCAFFF" w14:textId="355EE1AC" w:rsidR="00046C87" w:rsidRPr="00D1210F" w:rsidRDefault="00046C87" w:rsidP="0080480B">
            <w:pPr>
              <w:pStyle w:val="Style16"/>
              <w:kinsoku w:val="0"/>
              <w:autoSpaceDE/>
              <w:autoSpaceDN/>
              <w:spacing w:before="0" w:line="276" w:lineRule="auto"/>
              <w:ind w:left="-108" w:right="-108"/>
              <w:jc w:val="center"/>
              <w:rPr>
                <w:rStyle w:val="CharacterStyle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A58CAD0" w14:textId="77777777" w:rsidR="00046C87" w:rsidRPr="00D1210F" w:rsidRDefault="00046C87" w:rsidP="00046C87">
            <w:pPr>
              <w:pStyle w:val="Style16"/>
              <w:kinsoku w:val="0"/>
              <w:autoSpaceDE/>
              <w:autoSpaceDN/>
              <w:spacing w:before="0" w:line="276" w:lineRule="auto"/>
              <w:ind w:left="-108" w:right="72"/>
              <w:jc w:val="center"/>
              <w:rPr>
                <w:rStyle w:val="CharacterStyle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B696D18" w14:textId="77777777" w:rsidR="00046C87" w:rsidRPr="00D1210F" w:rsidRDefault="00046C87" w:rsidP="00046C87">
            <w:pPr>
              <w:pStyle w:val="Style16"/>
              <w:kinsoku w:val="0"/>
              <w:autoSpaceDE/>
              <w:autoSpaceDN/>
              <w:spacing w:before="0" w:line="276" w:lineRule="auto"/>
              <w:ind w:left="-108" w:right="72"/>
              <w:jc w:val="center"/>
              <w:rPr>
                <w:rStyle w:val="CharacterStyle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68B2244" w14:textId="77777777" w:rsidR="00046C87" w:rsidRPr="00D1210F" w:rsidRDefault="00046C87" w:rsidP="00046C87">
            <w:pPr>
              <w:pStyle w:val="Style16"/>
              <w:kinsoku w:val="0"/>
              <w:autoSpaceDE/>
              <w:autoSpaceDN/>
              <w:spacing w:before="0" w:line="276" w:lineRule="auto"/>
              <w:ind w:left="-108" w:right="72"/>
              <w:jc w:val="center"/>
              <w:rPr>
                <w:rStyle w:val="CharacterStyle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2AE3795" w14:textId="77777777" w:rsidR="00046C87" w:rsidRPr="00D1210F" w:rsidRDefault="00046C87" w:rsidP="00046C87">
            <w:pPr>
              <w:pStyle w:val="Style16"/>
              <w:kinsoku w:val="0"/>
              <w:autoSpaceDE/>
              <w:autoSpaceDN/>
              <w:spacing w:before="0" w:line="276" w:lineRule="auto"/>
              <w:ind w:left="-108" w:right="72"/>
              <w:jc w:val="center"/>
              <w:rPr>
                <w:rStyle w:val="CharacterStyle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09747C4" w14:textId="77777777" w:rsidR="00046C87" w:rsidRPr="00D1210F" w:rsidRDefault="00046C87" w:rsidP="00046C87">
            <w:pPr>
              <w:pStyle w:val="Style16"/>
              <w:kinsoku w:val="0"/>
              <w:autoSpaceDE/>
              <w:autoSpaceDN/>
              <w:spacing w:before="0" w:line="276" w:lineRule="auto"/>
              <w:ind w:left="-108" w:right="72"/>
              <w:jc w:val="center"/>
              <w:rPr>
                <w:rStyle w:val="CharacterStyle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6A8EEC3" w14:textId="77777777" w:rsidR="00046C87" w:rsidRPr="00D1210F" w:rsidRDefault="00046C87" w:rsidP="00046C87">
            <w:pPr>
              <w:pStyle w:val="Style16"/>
              <w:kinsoku w:val="0"/>
              <w:autoSpaceDE/>
              <w:autoSpaceDN/>
              <w:spacing w:before="0" w:line="276" w:lineRule="auto"/>
              <w:ind w:left="-108" w:right="72"/>
              <w:jc w:val="center"/>
              <w:rPr>
                <w:rStyle w:val="CharacterStyle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9DC9065" w14:textId="77777777" w:rsidR="00046C87" w:rsidRPr="00D1210F" w:rsidRDefault="00046C87" w:rsidP="00046C87">
            <w:pPr>
              <w:pStyle w:val="Style16"/>
              <w:kinsoku w:val="0"/>
              <w:autoSpaceDE/>
              <w:autoSpaceDN/>
              <w:spacing w:before="0" w:line="276" w:lineRule="auto"/>
              <w:ind w:left="-108" w:right="72"/>
              <w:jc w:val="center"/>
              <w:rPr>
                <w:rStyle w:val="CharacterStyle2"/>
                <w:sz w:val="20"/>
                <w:szCs w:val="20"/>
              </w:rPr>
            </w:pPr>
          </w:p>
        </w:tc>
      </w:tr>
      <w:tr w:rsidR="003325D1" w:rsidRPr="00D1210F" w14:paraId="71205167" w14:textId="77777777" w:rsidTr="003325D1">
        <w:trPr>
          <w:trHeight w:val="113"/>
          <w:jc w:val="center"/>
        </w:trPr>
        <w:tc>
          <w:tcPr>
            <w:tcW w:w="9918" w:type="dxa"/>
            <w:vAlign w:val="center"/>
          </w:tcPr>
          <w:p w14:paraId="2E1AF7A7" w14:textId="77777777" w:rsidR="00046C87" w:rsidRPr="00D1210F" w:rsidRDefault="00046C87" w:rsidP="00046C87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1210F">
              <w:rPr>
                <w:rFonts w:ascii="Arial" w:hAnsi="Arial" w:cs="Arial"/>
                <w:bCs/>
                <w:i/>
                <w:iCs/>
                <w:spacing w:val="-2"/>
                <w:sz w:val="20"/>
                <w:szCs w:val="20"/>
              </w:rPr>
              <w:t>Integrare libri di testo con appunti su supporto digitalizzato o su supporto cartaceo stampato adattato per tipologia</w:t>
            </w:r>
            <w:r w:rsidRPr="00D1210F">
              <w:rPr>
                <w:rFonts w:ascii="Arial" w:hAnsi="Arial" w:cs="Arial"/>
                <w:i/>
                <w:sz w:val="20"/>
                <w:szCs w:val="20"/>
              </w:rPr>
              <w:t xml:space="preserve"> di carattere e di spaziatura (preferibilmente VERDANA o ARIAL 12-14)</w:t>
            </w:r>
          </w:p>
        </w:tc>
        <w:tc>
          <w:tcPr>
            <w:tcW w:w="567" w:type="dxa"/>
            <w:vAlign w:val="center"/>
          </w:tcPr>
          <w:p w14:paraId="5B9B81A8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7C9E883" w14:textId="77777777" w:rsidR="00046C87" w:rsidRPr="00D1210F" w:rsidRDefault="00046C87" w:rsidP="0080480B">
            <w:pPr>
              <w:spacing w:line="276" w:lineRule="auto"/>
              <w:ind w:left="-108" w:right="-10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7E9EBAB" w14:textId="0571B6DB" w:rsidR="00046C87" w:rsidRPr="00D1210F" w:rsidRDefault="00046C87" w:rsidP="0080480B">
            <w:pPr>
              <w:spacing w:line="276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402BF30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86D5386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52A39A3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FF1E2BB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D93E278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D63FAD3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F9A3357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5D1" w:rsidRPr="00D1210F" w14:paraId="48BBEE86" w14:textId="77777777" w:rsidTr="003325D1">
        <w:trPr>
          <w:trHeight w:val="113"/>
          <w:jc w:val="center"/>
        </w:trPr>
        <w:tc>
          <w:tcPr>
            <w:tcW w:w="9918" w:type="dxa"/>
            <w:vAlign w:val="center"/>
          </w:tcPr>
          <w:p w14:paraId="7FDFDC8B" w14:textId="77777777" w:rsidR="00046C87" w:rsidRPr="00D1210F" w:rsidRDefault="00046C87" w:rsidP="00046C87">
            <w:pPr>
              <w:pStyle w:val="Style16"/>
              <w:kinsoku w:val="0"/>
              <w:autoSpaceDE/>
              <w:autoSpaceDN/>
              <w:spacing w:before="0" w:line="276" w:lineRule="auto"/>
              <w:ind w:left="0"/>
              <w:jc w:val="both"/>
              <w:rPr>
                <w:i/>
                <w:sz w:val="20"/>
                <w:szCs w:val="20"/>
              </w:rPr>
            </w:pPr>
            <w:r w:rsidRPr="00D1210F">
              <w:rPr>
                <w:rStyle w:val="CharacterStyle2"/>
                <w:i/>
                <w:sz w:val="20"/>
                <w:szCs w:val="20"/>
              </w:rPr>
              <w:t>Fornire fotocopie adeguatamente ingrandite</w:t>
            </w:r>
          </w:p>
        </w:tc>
        <w:tc>
          <w:tcPr>
            <w:tcW w:w="567" w:type="dxa"/>
            <w:vAlign w:val="center"/>
          </w:tcPr>
          <w:p w14:paraId="4A1CB1B6" w14:textId="77777777" w:rsidR="00046C87" w:rsidRPr="00D1210F" w:rsidRDefault="00046C87" w:rsidP="00046C87">
            <w:pPr>
              <w:pStyle w:val="Style16"/>
              <w:kinsoku w:val="0"/>
              <w:autoSpaceDE/>
              <w:autoSpaceDN/>
              <w:spacing w:before="0" w:line="276" w:lineRule="auto"/>
              <w:ind w:left="-108" w:right="72"/>
              <w:jc w:val="center"/>
              <w:rPr>
                <w:rStyle w:val="CharacterStyle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9DA7EA4" w14:textId="3FDBC35D" w:rsidR="00046C87" w:rsidRPr="00D1210F" w:rsidRDefault="00046C87" w:rsidP="0080480B">
            <w:pPr>
              <w:pStyle w:val="Style16"/>
              <w:kinsoku w:val="0"/>
              <w:autoSpaceDE/>
              <w:autoSpaceDN/>
              <w:spacing w:before="0" w:line="276" w:lineRule="auto"/>
              <w:ind w:left="-108" w:right="-103"/>
              <w:jc w:val="center"/>
              <w:rPr>
                <w:rStyle w:val="CharacterStyle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E392627" w14:textId="7680A235" w:rsidR="00046C87" w:rsidRPr="00D1210F" w:rsidRDefault="00046C87" w:rsidP="0080480B">
            <w:pPr>
              <w:pStyle w:val="Style16"/>
              <w:kinsoku w:val="0"/>
              <w:autoSpaceDE/>
              <w:autoSpaceDN/>
              <w:spacing w:before="0" w:line="276" w:lineRule="auto"/>
              <w:ind w:left="-108" w:right="-108"/>
              <w:jc w:val="center"/>
              <w:rPr>
                <w:rStyle w:val="CharacterStyle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179986F" w14:textId="77777777" w:rsidR="00046C87" w:rsidRPr="00D1210F" w:rsidRDefault="00046C87" w:rsidP="00046C87">
            <w:pPr>
              <w:pStyle w:val="Style16"/>
              <w:kinsoku w:val="0"/>
              <w:autoSpaceDE/>
              <w:autoSpaceDN/>
              <w:spacing w:before="0" w:line="276" w:lineRule="auto"/>
              <w:ind w:left="-108" w:right="72"/>
              <w:jc w:val="center"/>
              <w:rPr>
                <w:rStyle w:val="CharacterStyle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0D9B43D" w14:textId="77777777" w:rsidR="00046C87" w:rsidRPr="00D1210F" w:rsidRDefault="00046C87" w:rsidP="00046C87">
            <w:pPr>
              <w:pStyle w:val="Style16"/>
              <w:kinsoku w:val="0"/>
              <w:autoSpaceDE/>
              <w:autoSpaceDN/>
              <w:spacing w:before="0" w:line="276" w:lineRule="auto"/>
              <w:ind w:left="-108" w:right="72"/>
              <w:jc w:val="center"/>
              <w:rPr>
                <w:rStyle w:val="CharacterStyle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AE460CC" w14:textId="77777777" w:rsidR="00046C87" w:rsidRPr="00D1210F" w:rsidRDefault="00046C87" w:rsidP="00046C87">
            <w:pPr>
              <w:pStyle w:val="Style16"/>
              <w:kinsoku w:val="0"/>
              <w:autoSpaceDE/>
              <w:autoSpaceDN/>
              <w:spacing w:before="0" w:line="276" w:lineRule="auto"/>
              <w:ind w:left="-108" w:right="72"/>
              <w:jc w:val="center"/>
              <w:rPr>
                <w:rStyle w:val="CharacterStyle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6626DBE" w14:textId="77777777" w:rsidR="00046C87" w:rsidRPr="00D1210F" w:rsidRDefault="00046C87" w:rsidP="00046C87">
            <w:pPr>
              <w:pStyle w:val="Style16"/>
              <w:kinsoku w:val="0"/>
              <w:autoSpaceDE/>
              <w:autoSpaceDN/>
              <w:spacing w:before="0" w:line="276" w:lineRule="auto"/>
              <w:ind w:left="-108" w:right="72"/>
              <w:jc w:val="center"/>
              <w:rPr>
                <w:rStyle w:val="CharacterStyle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918E0C6" w14:textId="77777777" w:rsidR="00046C87" w:rsidRPr="00D1210F" w:rsidRDefault="00046C87" w:rsidP="00046C87">
            <w:pPr>
              <w:pStyle w:val="Style16"/>
              <w:kinsoku w:val="0"/>
              <w:autoSpaceDE/>
              <w:autoSpaceDN/>
              <w:spacing w:before="0" w:line="276" w:lineRule="auto"/>
              <w:ind w:left="-108" w:right="72"/>
              <w:jc w:val="center"/>
              <w:rPr>
                <w:rStyle w:val="CharacterStyle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A73E219" w14:textId="77777777" w:rsidR="00046C87" w:rsidRPr="00D1210F" w:rsidRDefault="00046C87" w:rsidP="00046C87">
            <w:pPr>
              <w:pStyle w:val="Style16"/>
              <w:kinsoku w:val="0"/>
              <w:autoSpaceDE/>
              <w:autoSpaceDN/>
              <w:spacing w:before="0" w:line="276" w:lineRule="auto"/>
              <w:ind w:left="-108" w:right="72"/>
              <w:jc w:val="center"/>
              <w:rPr>
                <w:rStyle w:val="CharacterStyle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AB5AE94" w14:textId="77777777" w:rsidR="00046C87" w:rsidRPr="00D1210F" w:rsidRDefault="00046C87" w:rsidP="00046C87">
            <w:pPr>
              <w:pStyle w:val="Style16"/>
              <w:kinsoku w:val="0"/>
              <w:autoSpaceDE/>
              <w:autoSpaceDN/>
              <w:spacing w:before="0" w:line="276" w:lineRule="auto"/>
              <w:ind w:left="-108" w:right="72"/>
              <w:jc w:val="center"/>
              <w:rPr>
                <w:rStyle w:val="CharacterStyle2"/>
                <w:sz w:val="20"/>
                <w:szCs w:val="20"/>
              </w:rPr>
            </w:pPr>
          </w:p>
        </w:tc>
      </w:tr>
      <w:tr w:rsidR="003325D1" w:rsidRPr="00D1210F" w14:paraId="50E63717" w14:textId="77777777" w:rsidTr="003325D1">
        <w:trPr>
          <w:trHeight w:val="113"/>
          <w:jc w:val="center"/>
        </w:trPr>
        <w:tc>
          <w:tcPr>
            <w:tcW w:w="9918" w:type="dxa"/>
            <w:vAlign w:val="center"/>
          </w:tcPr>
          <w:p w14:paraId="6CBA69D7" w14:textId="77777777" w:rsidR="00046C87" w:rsidRPr="00D1210F" w:rsidRDefault="00046C87" w:rsidP="00046C87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1210F">
              <w:rPr>
                <w:rFonts w:ascii="Arial" w:hAnsi="Arial" w:cs="Arial"/>
                <w:i/>
                <w:sz w:val="20"/>
                <w:szCs w:val="20"/>
              </w:rPr>
              <w:t>Consentire l’uso del registratore MP3 o altri dispositivi per la registrazione delle lezioni</w:t>
            </w:r>
          </w:p>
        </w:tc>
        <w:tc>
          <w:tcPr>
            <w:tcW w:w="567" w:type="dxa"/>
            <w:vAlign w:val="center"/>
          </w:tcPr>
          <w:p w14:paraId="467B41CF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19880D6" w14:textId="77777777" w:rsidR="00046C87" w:rsidRPr="00D1210F" w:rsidRDefault="00046C87" w:rsidP="0080480B">
            <w:pPr>
              <w:spacing w:line="276" w:lineRule="auto"/>
              <w:ind w:left="-108" w:right="-10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2935507" w14:textId="77777777" w:rsidR="00046C87" w:rsidRPr="00D1210F" w:rsidRDefault="00046C87" w:rsidP="0080480B">
            <w:pPr>
              <w:spacing w:line="276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931CBBA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661903E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7E73CC3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D13056B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DC3A805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611B2F6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00B7DD4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5D1" w:rsidRPr="00D1210F" w14:paraId="6EC0B188" w14:textId="77777777" w:rsidTr="003325D1">
        <w:trPr>
          <w:trHeight w:val="113"/>
          <w:jc w:val="center"/>
        </w:trPr>
        <w:tc>
          <w:tcPr>
            <w:tcW w:w="9918" w:type="dxa"/>
            <w:vAlign w:val="center"/>
          </w:tcPr>
          <w:p w14:paraId="2ADC5CED" w14:textId="77777777" w:rsidR="00046C87" w:rsidRPr="00D1210F" w:rsidRDefault="00046C87" w:rsidP="00046C87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1210F">
              <w:rPr>
                <w:rFonts w:ascii="Arial" w:hAnsi="Arial" w:cs="Arial"/>
                <w:i/>
                <w:sz w:val="20"/>
                <w:szCs w:val="20"/>
              </w:rPr>
              <w:t>Accertarsi della comprensione delle consegne per i compiti a casa</w:t>
            </w:r>
          </w:p>
        </w:tc>
        <w:tc>
          <w:tcPr>
            <w:tcW w:w="567" w:type="dxa"/>
            <w:vAlign w:val="center"/>
          </w:tcPr>
          <w:p w14:paraId="62E5B554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16A516D" w14:textId="4E35E06A" w:rsidR="00046C87" w:rsidRPr="00D1210F" w:rsidRDefault="00046C87" w:rsidP="0080480B">
            <w:pPr>
              <w:spacing w:line="276" w:lineRule="auto"/>
              <w:ind w:left="-108" w:right="-10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6C28A62" w14:textId="6CE2A737" w:rsidR="00046C87" w:rsidRPr="00D1210F" w:rsidRDefault="00046C87" w:rsidP="0080480B">
            <w:pPr>
              <w:spacing w:line="276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0438586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9666129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7AA48EC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ABC5634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6440C3E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B966A09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46EA7FE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5D1" w:rsidRPr="00D1210F" w14:paraId="6065F15D" w14:textId="77777777" w:rsidTr="003325D1">
        <w:trPr>
          <w:trHeight w:val="113"/>
          <w:jc w:val="center"/>
        </w:trPr>
        <w:tc>
          <w:tcPr>
            <w:tcW w:w="9918" w:type="dxa"/>
            <w:vAlign w:val="center"/>
          </w:tcPr>
          <w:p w14:paraId="71679EDF" w14:textId="77777777" w:rsidR="00046C87" w:rsidRPr="00D1210F" w:rsidRDefault="00046C87" w:rsidP="00046C87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10F">
              <w:rPr>
                <w:rFonts w:ascii="Arial" w:hAnsi="Arial" w:cs="Arial"/>
                <w:i/>
                <w:sz w:val="20"/>
                <w:szCs w:val="20"/>
              </w:rPr>
              <w:t>Evitare un eccessivo carico di lavoro a casa</w:t>
            </w:r>
          </w:p>
        </w:tc>
        <w:tc>
          <w:tcPr>
            <w:tcW w:w="567" w:type="dxa"/>
            <w:vAlign w:val="center"/>
          </w:tcPr>
          <w:p w14:paraId="2F46C394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8C9D444" w14:textId="0A38B050" w:rsidR="00046C87" w:rsidRPr="00D1210F" w:rsidRDefault="00046C87" w:rsidP="0080480B">
            <w:pPr>
              <w:spacing w:line="276" w:lineRule="auto"/>
              <w:ind w:left="-108" w:right="-10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1E103D5" w14:textId="03EF3108" w:rsidR="00046C87" w:rsidRPr="00D1210F" w:rsidRDefault="00046C87" w:rsidP="0080480B">
            <w:pPr>
              <w:spacing w:line="276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05CAEAA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EA570A5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BDF6652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46545B6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C301C80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CC23BFB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283F217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5D1" w:rsidRPr="00D1210F" w14:paraId="3EF9205A" w14:textId="77777777" w:rsidTr="003325D1">
        <w:trPr>
          <w:trHeight w:val="113"/>
          <w:jc w:val="center"/>
        </w:trPr>
        <w:tc>
          <w:tcPr>
            <w:tcW w:w="9918" w:type="dxa"/>
            <w:vAlign w:val="center"/>
          </w:tcPr>
          <w:p w14:paraId="41E96E4D" w14:textId="77777777" w:rsidR="00046C87" w:rsidRPr="00D1210F" w:rsidRDefault="00046C87" w:rsidP="00046C87">
            <w:pPr>
              <w:pStyle w:val="Style16"/>
              <w:kinsoku w:val="0"/>
              <w:autoSpaceDE/>
              <w:autoSpaceDN/>
              <w:spacing w:before="0" w:line="276" w:lineRule="auto"/>
              <w:ind w:left="0"/>
              <w:jc w:val="both"/>
              <w:rPr>
                <w:rStyle w:val="CharacterStyle2"/>
                <w:i/>
                <w:sz w:val="20"/>
                <w:szCs w:val="20"/>
              </w:rPr>
            </w:pPr>
            <w:r w:rsidRPr="00D1210F">
              <w:rPr>
                <w:bCs/>
                <w:i/>
                <w:iCs/>
                <w:spacing w:val="-2"/>
                <w:sz w:val="20"/>
                <w:szCs w:val="20"/>
              </w:rPr>
              <w:t>Incentivare/ avviare all’uso della videoscrittura, soprattutto per la produzione testuale o nei momenti di particolare</w:t>
            </w:r>
            <w:r w:rsidRPr="00D1210F">
              <w:rPr>
                <w:bCs/>
                <w:i/>
                <w:iCs/>
                <w:sz w:val="20"/>
                <w:szCs w:val="20"/>
              </w:rPr>
              <w:t xml:space="preserve"> stanchezza/illeggibilità del tratto grafico</w:t>
            </w:r>
          </w:p>
        </w:tc>
        <w:tc>
          <w:tcPr>
            <w:tcW w:w="567" w:type="dxa"/>
            <w:vAlign w:val="center"/>
          </w:tcPr>
          <w:p w14:paraId="333960EE" w14:textId="77777777" w:rsidR="00046C87" w:rsidRPr="00D1210F" w:rsidRDefault="00046C87" w:rsidP="00046C87">
            <w:pPr>
              <w:pStyle w:val="Style16"/>
              <w:kinsoku w:val="0"/>
              <w:autoSpaceDE/>
              <w:autoSpaceDN/>
              <w:spacing w:before="0" w:line="276" w:lineRule="auto"/>
              <w:ind w:left="-108" w:right="72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B4865F3" w14:textId="4F9FC94D" w:rsidR="00046C87" w:rsidRPr="00D1210F" w:rsidRDefault="00046C87" w:rsidP="0080480B">
            <w:pPr>
              <w:pStyle w:val="Style16"/>
              <w:kinsoku w:val="0"/>
              <w:autoSpaceDE/>
              <w:autoSpaceDN/>
              <w:spacing w:before="0" w:line="276" w:lineRule="auto"/>
              <w:ind w:left="-108" w:right="-103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37BECCC" w14:textId="3BD0AD94" w:rsidR="00046C87" w:rsidRPr="00D1210F" w:rsidRDefault="00046C87" w:rsidP="0080480B">
            <w:pPr>
              <w:pStyle w:val="Style16"/>
              <w:kinsoku w:val="0"/>
              <w:autoSpaceDE/>
              <w:autoSpaceDN/>
              <w:spacing w:before="0" w:line="276" w:lineRule="auto"/>
              <w:ind w:left="-108" w:right="-108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4383FED" w14:textId="77777777" w:rsidR="00046C87" w:rsidRPr="00D1210F" w:rsidRDefault="00046C87" w:rsidP="00046C87">
            <w:pPr>
              <w:pStyle w:val="Style16"/>
              <w:kinsoku w:val="0"/>
              <w:autoSpaceDE/>
              <w:autoSpaceDN/>
              <w:spacing w:before="0" w:line="276" w:lineRule="auto"/>
              <w:ind w:left="-108" w:right="72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CF93D91" w14:textId="77777777" w:rsidR="00046C87" w:rsidRPr="00D1210F" w:rsidRDefault="00046C87" w:rsidP="00046C87">
            <w:pPr>
              <w:pStyle w:val="Style16"/>
              <w:kinsoku w:val="0"/>
              <w:autoSpaceDE/>
              <w:autoSpaceDN/>
              <w:spacing w:before="0" w:line="276" w:lineRule="auto"/>
              <w:ind w:left="-108" w:right="72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0BBAEAE" w14:textId="77777777" w:rsidR="00046C87" w:rsidRPr="00D1210F" w:rsidRDefault="00046C87" w:rsidP="00046C87">
            <w:pPr>
              <w:pStyle w:val="Style16"/>
              <w:kinsoku w:val="0"/>
              <w:autoSpaceDE/>
              <w:autoSpaceDN/>
              <w:spacing w:before="0" w:line="276" w:lineRule="auto"/>
              <w:ind w:left="-108" w:right="72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B291C3B" w14:textId="77777777" w:rsidR="00046C87" w:rsidRPr="00D1210F" w:rsidRDefault="00046C87" w:rsidP="00046C87">
            <w:pPr>
              <w:pStyle w:val="Style16"/>
              <w:kinsoku w:val="0"/>
              <w:autoSpaceDE/>
              <w:autoSpaceDN/>
              <w:spacing w:before="0" w:line="276" w:lineRule="auto"/>
              <w:ind w:left="-108" w:right="72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32CE72A" w14:textId="77777777" w:rsidR="00046C87" w:rsidRPr="00D1210F" w:rsidRDefault="00046C87" w:rsidP="00046C87">
            <w:pPr>
              <w:pStyle w:val="Style16"/>
              <w:kinsoku w:val="0"/>
              <w:autoSpaceDE/>
              <w:autoSpaceDN/>
              <w:spacing w:before="0" w:line="276" w:lineRule="auto"/>
              <w:ind w:left="-108" w:right="72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CAD0707" w14:textId="77777777" w:rsidR="00046C87" w:rsidRPr="00D1210F" w:rsidRDefault="00046C87" w:rsidP="00046C87">
            <w:pPr>
              <w:pStyle w:val="Style16"/>
              <w:kinsoku w:val="0"/>
              <w:autoSpaceDE/>
              <w:autoSpaceDN/>
              <w:spacing w:before="0" w:line="276" w:lineRule="auto"/>
              <w:ind w:left="-108" w:right="72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4F39068" w14:textId="77777777" w:rsidR="00046C87" w:rsidRPr="00D1210F" w:rsidRDefault="00046C87" w:rsidP="00046C87">
            <w:pPr>
              <w:pStyle w:val="Style16"/>
              <w:kinsoku w:val="0"/>
              <w:autoSpaceDE/>
              <w:autoSpaceDN/>
              <w:spacing w:before="0" w:line="276" w:lineRule="auto"/>
              <w:ind w:left="-108" w:right="72"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3325D1" w:rsidRPr="00D1210F" w14:paraId="614063B4" w14:textId="77777777" w:rsidTr="003325D1">
        <w:trPr>
          <w:trHeight w:val="113"/>
          <w:jc w:val="center"/>
        </w:trPr>
        <w:tc>
          <w:tcPr>
            <w:tcW w:w="9918" w:type="dxa"/>
            <w:vAlign w:val="center"/>
          </w:tcPr>
          <w:p w14:paraId="765AE8AB" w14:textId="77777777" w:rsidR="00046C87" w:rsidRPr="00D1210F" w:rsidRDefault="00046C87" w:rsidP="00046C87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1210F">
              <w:rPr>
                <w:rFonts w:ascii="Arial" w:hAnsi="Arial" w:cs="Arial"/>
                <w:i/>
                <w:sz w:val="20"/>
                <w:szCs w:val="20"/>
              </w:rPr>
              <w:t>Privilegiare l’utilizzo corretto delle forme grammaticali rispetto alle acquisizioni teoriche delle stesse</w:t>
            </w:r>
          </w:p>
        </w:tc>
        <w:tc>
          <w:tcPr>
            <w:tcW w:w="567" w:type="dxa"/>
            <w:vAlign w:val="center"/>
          </w:tcPr>
          <w:p w14:paraId="189CEF5F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797BDBE" w14:textId="77777777" w:rsidR="00046C87" w:rsidRPr="00D1210F" w:rsidRDefault="00046C87" w:rsidP="0080480B">
            <w:pPr>
              <w:spacing w:line="276" w:lineRule="auto"/>
              <w:ind w:left="-108" w:right="-10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356FEA2" w14:textId="77777777" w:rsidR="00046C87" w:rsidRPr="00D1210F" w:rsidRDefault="00046C87" w:rsidP="0080480B">
            <w:pPr>
              <w:spacing w:line="276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B737A2B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822C46C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8D6465D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F56438A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B69D262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5B8DDDB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023F5C0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5D1" w:rsidRPr="00D1210F" w14:paraId="118B5241" w14:textId="77777777" w:rsidTr="003325D1">
        <w:trPr>
          <w:trHeight w:val="113"/>
          <w:jc w:val="center"/>
        </w:trPr>
        <w:tc>
          <w:tcPr>
            <w:tcW w:w="9918" w:type="dxa"/>
            <w:vAlign w:val="center"/>
          </w:tcPr>
          <w:p w14:paraId="7E3DCBA6" w14:textId="77777777" w:rsidR="00046C87" w:rsidRPr="00D1210F" w:rsidRDefault="00046C87" w:rsidP="00046C87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1210F">
              <w:rPr>
                <w:rFonts w:ascii="Arial" w:hAnsi="Arial" w:cs="Arial"/>
                <w:i/>
                <w:sz w:val="20"/>
                <w:szCs w:val="20"/>
              </w:rPr>
              <w:t>Curare la pianificazione della produzione scritta, finalizzata ad organizzare e contestualizzare il testo</w:t>
            </w:r>
          </w:p>
        </w:tc>
        <w:tc>
          <w:tcPr>
            <w:tcW w:w="567" w:type="dxa"/>
            <w:vAlign w:val="center"/>
          </w:tcPr>
          <w:p w14:paraId="23BAA8A6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AE4C032" w14:textId="77777777" w:rsidR="00046C87" w:rsidRPr="00D1210F" w:rsidRDefault="00046C87" w:rsidP="0080480B">
            <w:pPr>
              <w:spacing w:line="276" w:lineRule="auto"/>
              <w:ind w:left="-108" w:right="-10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4AE1A7A" w14:textId="77777777" w:rsidR="00046C87" w:rsidRPr="00D1210F" w:rsidRDefault="00046C87" w:rsidP="0080480B">
            <w:pPr>
              <w:spacing w:line="276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63A8BC4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F10C90C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1FDD24F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17A11C4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30869CA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4CF3F33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DB8790A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5D1" w:rsidRPr="00D1210F" w14:paraId="7FEDFB4A" w14:textId="77777777" w:rsidTr="003325D1">
        <w:trPr>
          <w:trHeight w:val="113"/>
          <w:jc w:val="center"/>
        </w:trPr>
        <w:tc>
          <w:tcPr>
            <w:tcW w:w="9918" w:type="dxa"/>
            <w:vAlign w:val="center"/>
          </w:tcPr>
          <w:p w14:paraId="28DF4AD3" w14:textId="77777777" w:rsidR="00046C87" w:rsidRPr="00D1210F" w:rsidRDefault="00046C87" w:rsidP="00046C87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1210F">
              <w:rPr>
                <w:rFonts w:ascii="Arial" w:hAnsi="Arial" w:cs="Arial"/>
                <w:i/>
                <w:sz w:val="20"/>
                <w:szCs w:val="20"/>
              </w:rPr>
              <w:t>Garantire l’approccio visivo e comunicativo alle Lingue</w:t>
            </w:r>
          </w:p>
        </w:tc>
        <w:tc>
          <w:tcPr>
            <w:tcW w:w="567" w:type="dxa"/>
            <w:vAlign w:val="center"/>
          </w:tcPr>
          <w:p w14:paraId="194657DF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AA5C9F9" w14:textId="77777777" w:rsidR="00046C87" w:rsidRPr="00D1210F" w:rsidRDefault="00046C87" w:rsidP="0080480B">
            <w:pPr>
              <w:spacing w:line="276" w:lineRule="auto"/>
              <w:ind w:left="-108" w:right="-10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54225A2" w14:textId="77777777" w:rsidR="00046C87" w:rsidRPr="00D1210F" w:rsidRDefault="00046C87" w:rsidP="0080480B">
            <w:pPr>
              <w:spacing w:line="276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5AA78F7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7EF6FA7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79B1DEE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4D7F924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C7DD76F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2BE92BF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4105F90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5D1" w:rsidRPr="00D1210F" w14:paraId="44D53FD5" w14:textId="77777777" w:rsidTr="003325D1">
        <w:trPr>
          <w:trHeight w:val="113"/>
          <w:jc w:val="center"/>
        </w:trPr>
        <w:tc>
          <w:tcPr>
            <w:tcW w:w="9918" w:type="dxa"/>
            <w:vAlign w:val="center"/>
          </w:tcPr>
          <w:p w14:paraId="67CE3347" w14:textId="6CC51669" w:rsidR="00046C87" w:rsidRPr="00D1210F" w:rsidRDefault="00046C87" w:rsidP="00046C87">
            <w:pPr>
              <w:tabs>
                <w:tab w:val="left" w:pos="5502"/>
              </w:tabs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1210F">
              <w:rPr>
                <w:rFonts w:ascii="Arial" w:hAnsi="Arial" w:cs="Arial"/>
                <w:i/>
                <w:sz w:val="20"/>
                <w:szCs w:val="20"/>
              </w:rPr>
              <w:t>Accettare un</w:t>
            </w:r>
            <w:r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D1210F">
              <w:rPr>
                <w:rFonts w:ascii="Arial" w:hAnsi="Arial" w:cs="Arial"/>
                <w:i/>
                <w:sz w:val="20"/>
                <w:szCs w:val="20"/>
              </w:rPr>
              <w:t xml:space="preserve"> traduzione fornita “a senso”</w:t>
            </w:r>
          </w:p>
        </w:tc>
        <w:tc>
          <w:tcPr>
            <w:tcW w:w="567" w:type="dxa"/>
            <w:vAlign w:val="center"/>
          </w:tcPr>
          <w:p w14:paraId="6C920C1F" w14:textId="77777777" w:rsidR="00046C87" w:rsidRPr="00D1210F" w:rsidRDefault="00046C87" w:rsidP="00046C87">
            <w:pPr>
              <w:tabs>
                <w:tab w:val="left" w:pos="5502"/>
              </w:tabs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9E7FF97" w14:textId="0648B195" w:rsidR="00046C87" w:rsidRPr="00D1210F" w:rsidRDefault="00046C87" w:rsidP="0080480B">
            <w:pPr>
              <w:tabs>
                <w:tab w:val="left" w:pos="5502"/>
              </w:tabs>
              <w:spacing w:line="276" w:lineRule="auto"/>
              <w:ind w:left="-108" w:right="-10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445274A" w14:textId="3FFA7433" w:rsidR="00046C87" w:rsidRPr="00D1210F" w:rsidRDefault="00046C87" w:rsidP="0080480B">
            <w:pPr>
              <w:tabs>
                <w:tab w:val="left" w:pos="5502"/>
              </w:tabs>
              <w:spacing w:line="276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C00F6C8" w14:textId="77777777" w:rsidR="00046C87" w:rsidRPr="00D1210F" w:rsidRDefault="00046C87" w:rsidP="00046C87">
            <w:pPr>
              <w:tabs>
                <w:tab w:val="left" w:pos="5502"/>
              </w:tabs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C0839A4" w14:textId="77777777" w:rsidR="00046C87" w:rsidRPr="00D1210F" w:rsidRDefault="00046C87" w:rsidP="00046C87">
            <w:pPr>
              <w:tabs>
                <w:tab w:val="left" w:pos="5502"/>
              </w:tabs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297FA08" w14:textId="77777777" w:rsidR="00046C87" w:rsidRPr="00D1210F" w:rsidRDefault="00046C87" w:rsidP="00046C87">
            <w:pPr>
              <w:tabs>
                <w:tab w:val="left" w:pos="5502"/>
              </w:tabs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B5FDA41" w14:textId="77777777" w:rsidR="00046C87" w:rsidRPr="00D1210F" w:rsidRDefault="00046C87" w:rsidP="00046C87">
            <w:pPr>
              <w:tabs>
                <w:tab w:val="left" w:pos="5502"/>
              </w:tabs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7449ED1" w14:textId="77777777" w:rsidR="00046C87" w:rsidRPr="00D1210F" w:rsidRDefault="00046C87" w:rsidP="00046C87">
            <w:pPr>
              <w:tabs>
                <w:tab w:val="left" w:pos="5502"/>
              </w:tabs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E8DA267" w14:textId="77777777" w:rsidR="00046C87" w:rsidRPr="00D1210F" w:rsidRDefault="00046C87" w:rsidP="00046C87">
            <w:pPr>
              <w:tabs>
                <w:tab w:val="left" w:pos="5502"/>
              </w:tabs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A9C013D" w14:textId="77777777" w:rsidR="00046C87" w:rsidRPr="00D1210F" w:rsidRDefault="00046C87" w:rsidP="00046C87">
            <w:pPr>
              <w:tabs>
                <w:tab w:val="left" w:pos="5502"/>
              </w:tabs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5D1" w:rsidRPr="00D1210F" w14:paraId="1AE22988" w14:textId="77777777" w:rsidTr="003325D1">
        <w:trPr>
          <w:trHeight w:val="113"/>
          <w:jc w:val="center"/>
        </w:trPr>
        <w:tc>
          <w:tcPr>
            <w:tcW w:w="9918" w:type="dxa"/>
            <w:vAlign w:val="center"/>
          </w:tcPr>
          <w:p w14:paraId="43FEB40F" w14:textId="77777777" w:rsidR="00046C87" w:rsidRPr="00D1210F" w:rsidRDefault="00046C87" w:rsidP="00046C87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1210F">
              <w:rPr>
                <w:rFonts w:ascii="Arial" w:hAnsi="Arial" w:cs="Arial"/>
                <w:i/>
                <w:sz w:val="20"/>
                <w:szCs w:val="20"/>
              </w:rPr>
              <w:t>Privilegiare l’apprendimento esperienziale e laboratoriale</w:t>
            </w:r>
          </w:p>
        </w:tc>
        <w:tc>
          <w:tcPr>
            <w:tcW w:w="567" w:type="dxa"/>
            <w:vAlign w:val="center"/>
          </w:tcPr>
          <w:p w14:paraId="1D4E6996" w14:textId="77777777" w:rsidR="00046C87" w:rsidRPr="00D1210F" w:rsidRDefault="00046C87" w:rsidP="00046C87">
            <w:pPr>
              <w:tabs>
                <w:tab w:val="left" w:pos="0"/>
              </w:tabs>
              <w:spacing w:line="276" w:lineRule="auto"/>
              <w:ind w:left="-108" w:right="72"/>
              <w:jc w:val="center"/>
              <w:rPr>
                <w:rStyle w:val="CharacterStyle2"/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4355391" w14:textId="77777777" w:rsidR="00046C87" w:rsidRPr="00D1210F" w:rsidRDefault="00046C87" w:rsidP="0080480B">
            <w:pPr>
              <w:tabs>
                <w:tab w:val="left" w:pos="0"/>
              </w:tabs>
              <w:spacing w:line="276" w:lineRule="auto"/>
              <w:ind w:left="-108" w:right="-103"/>
              <w:jc w:val="center"/>
              <w:rPr>
                <w:rStyle w:val="CharacterStyle2"/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CD3C4BB" w14:textId="77777777" w:rsidR="00046C87" w:rsidRPr="00D1210F" w:rsidRDefault="00046C87" w:rsidP="0080480B">
            <w:pPr>
              <w:tabs>
                <w:tab w:val="left" w:pos="0"/>
              </w:tabs>
              <w:spacing w:line="276" w:lineRule="auto"/>
              <w:ind w:left="-108" w:right="-108"/>
              <w:jc w:val="center"/>
              <w:rPr>
                <w:rStyle w:val="CharacterStyle2"/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32F18B9" w14:textId="77777777" w:rsidR="00046C87" w:rsidRPr="00D1210F" w:rsidRDefault="00046C87" w:rsidP="00046C87">
            <w:pPr>
              <w:tabs>
                <w:tab w:val="left" w:pos="0"/>
              </w:tabs>
              <w:spacing w:line="276" w:lineRule="auto"/>
              <w:ind w:left="-108" w:right="72"/>
              <w:jc w:val="center"/>
              <w:rPr>
                <w:rStyle w:val="CharacterStyle2"/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0D41C25" w14:textId="77777777" w:rsidR="00046C87" w:rsidRPr="00D1210F" w:rsidRDefault="00046C87" w:rsidP="00046C87">
            <w:pPr>
              <w:tabs>
                <w:tab w:val="left" w:pos="0"/>
              </w:tabs>
              <w:spacing w:line="276" w:lineRule="auto"/>
              <w:ind w:left="-108" w:right="72"/>
              <w:jc w:val="center"/>
              <w:rPr>
                <w:rStyle w:val="CharacterStyle2"/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4486DFE" w14:textId="77777777" w:rsidR="00046C87" w:rsidRPr="00D1210F" w:rsidRDefault="00046C87" w:rsidP="00046C87">
            <w:pPr>
              <w:tabs>
                <w:tab w:val="left" w:pos="0"/>
              </w:tabs>
              <w:spacing w:line="276" w:lineRule="auto"/>
              <w:ind w:left="-108" w:right="72"/>
              <w:jc w:val="center"/>
              <w:rPr>
                <w:rStyle w:val="CharacterStyle2"/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9B065BD" w14:textId="77777777" w:rsidR="00046C87" w:rsidRPr="00D1210F" w:rsidRDefault="00046C87" w:rsidP="00046C87">
            <w:pPr>
              <w:tabs>
                <w:tab w:val="left" w:pos="0"/>
              </w:tabs>
              <w:spacing w:line="276" w:lineRule="auto"/>
              <w:ind w:left="-108" w:right="72"/>
              <w:jc w:val="center"/>
              <w:rPr>
                <w:rStyle w:val="CharacterStyle2"/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F3BF3E7" w14:textId="77777777" w:rsidR="00046C87" w:rsidRPr="00D1210F" w:rsidRDefault="00046C87" w:rsidP="00046C87">
            <w:pPr>
              <w:tabs>
                <w:tab w:val="left" w:pos="0"/>
              </w:tabs>
              <w:spacing w:line="276" w:lineRule="auto"/>
              <w:ind w:left="-108" w:right="72"/>
              <w:jc w:val="center"/>
              <w:rPr>
                <w:rStyle w:val="CharacterStyle2"/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A08C282" w14:textId="77777777" w:rsidR="00046C87" w:rsidRPr="00D1210F" w:rsidRDefault="00046C87" w:rsidP="00046C87">
            <w:pPr>
              <w:tabs>
                <w:tab w:val="left" w:pos="0"/>
              </w:tabs>
              <w:spacing w:line="276" w:lineRule="auto"/>
              <w:ind w:left="-108" w:right="72"/>
              <w:jc w:val="center"/>
              <w:rPr>
                <w:rStyle w:val="CharacterStyle2"/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D1AA3AE" w14:textId="77777777" w:rsidR="00046C87" w:rsidRPr="00D1210F" w:rsidRDefault="00046C87" w:rsidP="00046C87">
            <w:pPr>
              <w:tabs>
                <w:tab w:val="left" w:pos="0"/>
              </w:tabs>
              <w:spacing w:line="276" w:lineRule="auto"/>
              <w:ind w:left="-108" w:right="72"/>
              <w:jc w:val="center"/>
              <w:rPr>
                <w:rStyle w:val="CharacterStyle2"/>
                <w:rFonts w:cs="Arial"/>
                <w:sz w:val="20"/>
                <w:szCs w:val="20"/>
              </w:rPr>
            </w:pPr>
          </w:p>
        </w:tc>
      </w:tr>
      <w:tr w:rsidR="003325D1" w:rsidRPr="00D1210F" w14:paraId="5ACE28E4" w14:textId="77777777" w:rsidTr="003325D1">
        <w:trPr>
          <w:trHeight w:val="113"/>
          <w:jc w:val="center"/>
        </w:trPr>
        <w:tc>
          <w:tcPr>
            <w:tcW w:w="9918" w:type="dxa"/>
            <w:vAlign w:val="center"/>
          </w:tcPr>
          <w:p w14:paraId="716017ED" w14:textId="77777777" w:rsidR="00046C87" w:rsidRPr="00D1210F" w:rsidRDefault="00046C87" w:rsidP="00046C87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1210F">
              <w:rPr>
                <w:rFonts w:ascii="Arial" w:hAnsi="Arial" w:cs="Arial"/>
                <w:i/>
                <w:sz w:val="20"/>
                <w:szCs w:val="20"/>
              </w:rPr>
              <w:t>Consentire tempi più lunghi per consolidare gli apprendimenti</w:t>
            </w:r>
          </w:p>
        </w:tc>
        <w:tc>
          <w:tcPr>
            <w:tcW w:w="567" w:type="dxa"/>
            <w:vAlign w:val="center"/>
          </w:tcPr>
          <w:p w14:paraId="0E82D0EB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B95778D" w14:textId="50B3667C" w:rsidR="00046C87" w:rsidRPr="00D1210F" w:rsidRDefault="00046C87" w:rsidP="0080480B">
            <w:pPr>
              <w:spacing w:line="276" w:lineRule="auto"/>
              <w:ind w:left="-108" w:right="-10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0182E32" w14:textId="2DD14792" w:rsidR="00046C87" w:rsidRPr="00D1210F" w:rsidRDefault="00046C87" w:rsidP="0080480B">
            <w:pPr>
              <w:spacing w:line="276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AB1030F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3CF60EA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5C5E49F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3E08C17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86B3097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333C959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4C059E3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5D1" w:rsidRPr="00D1210F" w14:paraId="43B8CFC4" w14:textId="77777777" w:rsidTr="003325D1">
        <w:trPr>
          <w:trHeight w:val="113"/>
          <w:jc w:val="center"/>
        </w:trPr>
        <w:tc>
          <w:tcPr>
            <w:tcW w:w="9918" w:type="dxa"/>
            <w:vAlign w:val="center"/>
          </w:tcPr>
          <w:p w14:paraId="3203864D" w14:textId="77777777" w:rsidR="00046C87" w:rsidRPr="00D1210F" w:rsidRDefault="00046C87" w:rsidP="00046C87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1210F">
              <w:rPr>
                <w:rFonts w:ascii="Arial" w:hAnsi="Arial" w:cs="Arial"/>
                <w:i/>
                <w:sz w:val="20"/>
                <w:szCs w:val="20"/>
              </w:rPr>
              <w:t>Fornire, in tempi utili, copia delle verifiche affinché possa prendere atto dei suoi errori</w:t>
            </w:r>
          </w:p>
        </w:tc>
        <w:tc>
          <w:tcPr>
            <w:tcW w:w="567" w:type="dxa"/>
            <w:vAlign w:val="center"/>
          </w:tcPr>
          <w:p w14:paraId="4C43F8C9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6AC156D" w14:textId="073F775A" w:rsidR="0080480B" w:rsidRPr="00D1210F" w:rsidRDefault="0080480B" w:rsidP="0080480B">
            <w:pPr>
              <w:spacing w:line="276" w:lineRule="auto"/>
              <w:ind w:left="-108" w:right="-10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2BEF1B4" w14:textId="0D6F709A" w:rsidR="00046C87" w:rsidRPr="00D1210F" w:rsidRDefault="00046C87" w:rsidP="0080480B">
            <w:pPr>
              <w:spacing w:line="276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24B70F1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3388C6A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B6FA78E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57BE5C0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D29D7A1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942365E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C2CB027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5D1" w:rsidRPr="00D1210F" w14:paraId="0C3FF2FF" w14:textId="77777777" w:rsidTr="003325D1">
        <w:trPr>
          <w:trHeight w:val="113"/>
          <w:jc w:val="center"/>
        </w:trPr>
        <w:tc>
          <w:tcPr>
            <w:tcW w:w="9918" w:type="dxa"/>
            <w:vAlign w:val="center"/>
          </w:tcPr>
          <w:p w14:paraId="24075F9B" w14:textId="28D25C0A" w:rsidR="00046C87" w:rsidRPr="00D1210F" w:rsidRDefault="00046C87" w:rsidP="00046C87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1210F">
              <w:rPr>
                <w:rFonts w:ascii="Arial" w:hAnsi="Arial" w:cs="Arial"/>
                <w:i/>
                <w:sz w:val="20"/>
                <w:szCs w:val="20"/>
              </w:rPr>
              <w:t>Altro 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567" w:type="dxa"/>
            <w:vAlign w:val="center"/>
          </w:tcPr>
          <w:p w14:paraId="49EB8923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BF8D6A8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44FEE28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9704993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3C36C75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B24BF76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BD1EE8E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FB98B82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C29F6D6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0EF25EA" w14:textId="77777777" w:rsidR="00046C87" w:rsidRPr="00D1210F" w:rsidRDefault="00046C87" w:rsidP="00046C87">
            <w:pPr>
              <w:spacing w:line="276" w:lineRule="auto"/>
              <w:ind w:left="-108"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59E0B4" w14:textId="77777777" w:rsidR="00F66777" w:rsidRPr="00D1210F" w:rsidRDefault="00F66777" w:rsidP="00F66777">
      <w:pPr>
        <w:rPr>
          <w:rFonts w:ascii="Arial" w:hAnsi="Arial" w:cs="Arial"/>
          <w:sz w:val="22"/>
          <w:szCs w:val="22"/>
        </w:rPr>
      </w:pPr>
    </w:p>
    <w:p w14:paraId="6F0E187A" w14:textId="77777777" w:rsidR="00F6364F" w:rsidRPr="00D1210F" w:rsidRDefault="00F6364F" w:rsidP="00F66777">
      <w:pPr>
        <w:rPr>
          <w:rFonts w:ascii="Arial" w:hAnsi="Arial" w:cs="Arial"/>
          <w:sz w:val="22"/>
          <w:szCs w:val="22"/>
        </w:rPr>
      </w:pPr>
    </w:p>
    <w:p w14:paraId="0ACDFE47" w14:textId="77777777" w:rsidR="00F66777" w:rsidRPr="00D1210F" w:rsidRDefault="00F66777" w:rsidP="00F66777">
      <w:pPr>
        <w:rPr>
          <w:rFonts w:ascii="Arial" w:hAnsi="Arial" w:cs="Arial"/>
          <w:sz w:val="16"/>
          <w:szCs w:val="16"/>
        </w:rPr>
      </w:pPr>
      <w:r w:rsidRPr="00D1210F">
        <w:rPr>
          <w:rFonts w:ascii="Arial" w:hAnsi="Arial" w:cs="Arial"/>
          <w:sz w:val="16"/>
          <w:szCs w:val="16"/>
        </w:rPr>
        <w:br w:type="page"/>
      </w:r>
    </w:p>
    <w:tbl>
      <w:tblPr>
        <w:tblW w:w="15157" w:type="dxa"/>
        <w:jc w:val="center"/>
        <w:tblLayout w:type="fixed"/>
        <w:tblLook w:val="01E0" w:firstRow="1" w:lastRow="1" w:firstColumn="1" w:lastColumn="1" w:noHBand="0" w:noVBand="0"/>
      </w:tblPr>
      <w:tblGrid>
        <w:gridCol w:w="948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46C87" w:rsidRPr="00D1210F" w14:paraId="3C6EF456" w14:textId="77777777" w:rsidTr="003325D1">
        <w:trPr>
          <w:trHeight w:val="1410"/>
          <w:jc w:val="center"/>
        </w:trPr>
        <w:tc>
          <w:tcPr>
            <w:tcW w:w="94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bottom"/>
          </w:tcPr>
          <w:p w14:paraId="1BA0AA4F" w14:textId="77777777" w:rsidR="00046C87" w:rsidRPr="00D1210F" w:rsidRDefault="00046C87" w:rsidP="00322077">
            <w:pPr>
              <w:ind w:right="74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10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AMBITI DISCIPLINARI / MATERIE </w:t>
            </w:r>
            <w:r w:rsidRPr="00D1210F">
              <w:rPr>
                <w:rFonts w:ascii="Arial" w:hAnsi="Arial" w:cs="Arial"/>
                <w:b/>
                <w:bCs/>
                <w:sz w:val="20"/>
                <w:szCs w:val="20"/>
              </w:rPr>
              <w:sym w:font="Wingdings" w:char="F0E0"/>
            </w:r>
          </w:p>
          <w:p w14:paraId="7DB25B3B" w14:textId="77777777" w:rsidR="00046C87" w:rsidRPr="00D1210F" w:rsidRDefault="00046C87" w:rsidP="003220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MISURE DISPENSATIVE/ COMPENSATIVE </w:t>
            </w:r>
            <w:r w:rsidRPr="00D1210F">
              <w:rPr>
                <w:rFonts w:ascii="Arial" w:hAnsi="Arial" w:cs="Arial"/>
                <w:b/>
                <w:smallCaps/>
                <w:sz w:val="22"/>
                <w:szCs w:val="22"/>
              </w:rPr>
              <w:sym w:font="Wingdings" w:char="F0E2"/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extDirection w:val="btLr"/>
            <w:vAlign w:val="center"/>
          </w:tcPr>
          <w:p w14:paraId="3E62F207" w14:textId="039D6BE2" w:rsidR="00046C87" w:rsidRPr="00D1210F" w:rsidRDefault="00046C87" w:rsidP="00322077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extDirection w:val="btLr"/>
            <w:vAlign w:val="center"/>
          </w:tcPr>
          <w:p w14:paraId="74EBB94D" w14:textId="6B1E472D" w:rsidR="00046C87" w:rsidRPr="00D1210F" w:rsidRDefault="00046C87" w:rsidP="00322077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extDirection w:val="btLr"/>
            <w:vAlign w:val="center"/>
          </w:tcPr>
          <w:p w14:paraId="1230B91C" w14:textId="6B59B269" w:rsidR="00046C87" w:rsidRPr="00D1210F" w:rsidRDefault="00046C87" w:rsidP="00322077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extDirection w:val="btLr"/>
            <w:vAlign w:val="center"/>
          </w:tcPr>
          <w:p w14:paraId="723A1DA4" w14:textId="07693D1A" w:rsidR="00046C87" w:rsidRPr="00D1210F" w:rsidRDefault="00046C87" w:rsidP="00322077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extDirection w:val="btLr"/>
            <w:vAlign w:val="center"/>
          </w:tcPr>
          <w:p w14:paraId="3A901ECE" w14:textId="230EBCAF" w:rsidR="00046C87" w:rsidRPr="00D1210F" w:rsidRDefault="00046C87" w:rsidP="00322077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extDirection w:val="btLr"/>
            <w:vAlign w:val="center"/>
          </w:tcPr>
          <w:p w14:paraId="45FA92FC" w14:textId="424D1AED" w:rsidR="00046C87" w:rsidRPr="00D1210F" w:rsidRDefault="00046C87" w:rsidP="00322077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extDirection w:val="btLr"/>
            <w:vAlign w:val="center"/>
          </w:tcPr>
          <w:p w14:paraId="38E5B8B2" w14:textId="0AC4FDE6" w:rsidR="00046C87" w:rsidRPr="00D1210F" w:rsidRDefault="00046C87" w:rsidP="00322077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extDirection w:val="btLr"/>
            <w:vAlign w:val="center"/>
          </w:tcPr>
          <w:p w14:paraId="5FEB54C3" w14:textId="3896C309" w:rsidR="00046C87" w:rsidRPr="00D1210F" w:rsidRDefault="00046C87" w:rsidP="00322077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extDirection w:val="btLr"/>
            <w:vAlign w:val="center"/>
          </w:tcPr>
          <w:p w14:paraId="621F9D59" w14:textId="13658472" w:rsidR="00046C87" w:rsidRPr="00D1210F" w:rsidRDefault="00046C87" w:rsidP="00322077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extDirection w:val="btLr"/>
            <w:vAlign w:val="center"/>
          </w:tcPr>
          <w:p w14:paraId="71E4375F" w14:textId="53C6F9AF" w:rsidR="00046C87" w:rsidRPr="00D1210F" w:rsidRDefault="00046C87" w:rsidP="00322077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6C87" w:rsidRPr="00D1210F" w14:paraId="1079FF9E" w14:textId="77777777" w:rsidTr="003325D1">
        <w:trPr>
          <w:trHeight w:val="265"/>
          <w:jc w:val="center"/>
        </w:trPr>
        <w:tc>
          <w:tcPr>
            <w:tcW w:w="94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A052B3" w14:textId="77777777" w:rsidR="00046C87" w:rsidRPr="00D1210F" w:rsidRDefault="00046C87" w:rsidP="00322077">
            <w:pPr>
              <w:tabs>
                <w:tab w:val="left" w:pos="0"/>
              </w:tabs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1210F">
              <w:rPr>
                <w:rFonts w:ascii="Arial" w:hAnsi="Arial" w:cs="Arial"/>
                <w:i/>
                <w:sz w:val="20"/>
                <w:szCs w:val="20"/>
              </w:rPr>
              <w:t>Consentire l’uso del carattere stampato maiuscolo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914D22" w14:textId="21B37151" w:rsidR="00046C87" w:rsidRPr="00D1210F" w:rsidRDefault="00046C87" w:rsidP="00322077">
            <w:pPr>
              <w:tabs>
                <w:tab w:val="left" w:pos="0"/>
              </w:tabs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48DC5A" w14:textId="7245E815" w:rsidR="00046C87" w:rsidRPr="00046C87" w:rsidRDefault="00046C87" w:rsidP="00046C87">
            <w:pPr>
              <w:tabs>
                <w:tab w:val="left" w:pos="0"/>
              </w:tabs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3A6214" w14:textId="1864E8DB" w:rsidR="00046C87" w:rsidRPr="00046C87" w:rsidRDefault="00046C87" w:rsidP="00046C87">
            <w:pPr>
              <w:tabs>
                <w:tab w:val="left" w:pos="0"/>
              </w:tabs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D17D00" w14:textId="77777777" w:rsidR="00046C87" w:rsidRPr="00D1210F" w:rsidRDefault="00046C87" w:rsidP="00322077">
            <w:pPr>
              <w:tabs>
                <w:tab w:val="left" w:pos="0"/>
              </w:tabs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B51369" w14:textId="77777777" w:rsidR="00046C87" w:rsidRPr="00D1210F" w:rsidRDefault="00046C87" w:rsidP="00322077">
            <w:pPr>
              <w:tabs>
                <w:tab w:val="left" w:pos="0"/>
              </w:tabs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B675A5" w14:textId="77777777" w:rsidR="00046C87" w:rsidRPr="00D1210F" w:rsidRDefault="00046C87" w:rsidP="00322077">
            <w:pPr>
              <w:tabs>
                <w:tab w:val="left" w:pos="0"/>
              </w:tabs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CBEDE5" w14:textId="77777777" w:rsidR="00046C87" w:rsidRPr="00D1210F" w:rsidRDefault="00046C87" w:rsidP="00322077">
            <w:pPr>
              <w:tabs>
                <w:tab w:val="left" w:pos="0"/>
              </w:tabs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723174" w14:textId="77777777" w:rsidR="00046C87" w:rsidRPr="00D1210F" w:rsidRDefault="00046C87" w:rsidP="00322077">
            <w:pPr>
              <w:tabs>
                <w:tab w:val="left" w:pos="0"/>
              </w:tabs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DFD8A6" w14:textId="77777777" w:rsidR="00046C87" w:rsidRPr="00D1210F" w:rsidRDefault="00046C87" w:rsidP="00322077">
            <w:pPr>
              <w:tabs>
                <w:tab w:val="left" w:pos="0"/>
              </w:tabs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874A44" w14:textId="77777777" w:rsidR="00046C87" w:rsidRPr="00D1210F" w:rsidRDefault="00046C87" w:rsidP="00322077">
            <w:pPr>
              <w:tabs>
                <w:tab w:val="left" w:pos="0"/>
              </w:tabs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46C87" w:rsidRPr="00D1210F" w14:paraId="58549304" w14:textId="77777777" w:rsidTr="003325D1">
        <w:trPr>
          <w:trHeight w:val="81"/>
          <w:jc w:val="center"/>
        </w:trPr>
        <w:tc>
          <w:tcPr>
            <w:tcW w:w="94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5006B9" w14:textId="77777777" w:rsidR="00046C87" w:rsidRPr="00D1210F" w:rsidRDefault="00046C87" w:rsidP="0032207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1210F">
              <w:rPr>
                <w:rFonts w:ascii="Arial" w:hAnsi="Arial" w:cs="Arial"/>
                <w:i/>
                <w:sz w:val="20"/>
                <w:szCs w:val="20"/>
              </w:rPr>
              <w:t>Limitare o evitare la lettura ad alta voce all’alunno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1EB522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17AF98" w14:textId="3F04808C" w:rsidR="00046C87" w:rsidRPr="00046C87" w:rsidRDefault="00046C87" w:rsidP="00046C87">
            <w:pPr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B836AF" w14:textId="7EE55540" w:rsidR="00046C87" w:rsidRPr="00046C87" w:rsidRDefault="00046C87" w:rsidP="00046C87">
            <w:pPr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169099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B5F9D3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3DEEFD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0649DC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4C50C4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C352DD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4E8BB9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46C87" w:rsidRPr="00D1210F" w14:paraId="47925575" w14:textId="77777777" w:rsidTr="003325D1">
        <w:trPr>
          <w:trHeight w:val="81"/>
          <w:jc w:val="center"/>
        </w:trPr>
        <w:tc>
          <w:tcPr>
            <w:tcW w:w="94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98E4EF" w14:textId="77777777" w:rsidR="00046C87" w:rsidRPr="00D1210F" w:rsidRDefault="00046C87" w:rsidP="0032207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1210F">
              <w:rPr>
                <w:rFonts w:ascii="Arial" w:hAnsi="Arial" w:cs="Arial"/>
                <w:i/>
                <w:sz w:val="20"/>
                <w:szCs w:val="20"/>
              </w:rPr>
              <w:t>Dispensare, quando possibile, dal linguaggio scritto, prediligendo il linguaggio verbale e iconico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936E8D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050D3D" w14:textId="45885004" w:rsidR="00046C87" w:rsidRPr="00046C87" w:rsidRDefault="00046C87" w:rsidP="00046C87">
            <w:pPr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D993DC" w14:textId="2AC43DEC" w:rsidR="00046C87" w:rsidRPr="00046C87" w:rsidRDefault="00046C87" w:rsidP="00046C87">
            <w:pPr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0A2954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E03D28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96DF82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0925A5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F5CCE2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C1DECE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8D6379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46C87" w:rsidRPr="00D1210F" w14:paraId="01A403AA" w14:textId="77777777" w:rsidTr="003325D1">
        <w:trPr>
          <w:trHeight w:val="81"/>
          <w:jc w:val="center"/>
        </w:trPr>
        <w:tc>
          <w:tcPr>
            <w:tcW w:w="94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E548B4" w14:textId="77777777" w:rsidR="00046C87" w:rsidRPr="00D1210F" w:rsidRDefault="00046C87" w:rsidP="0032207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1210F">
              <w:rPr>
                <w:rFonts w:ascii="Arial" w:hAnsi="Arial" w:cs="Arial"/>
                <w:i/>
                <w:iCs/>
                <w:sz w:val="20"/>
                <w:szCs w:val="20"/>
              </w:rPr>
              <w:t>Evitare la copiatura dalla lavagna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22F65D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520083" w14:textId="57187D74" w:rsidR="00046C87" w:rsidRPr="00046C87" w:rsidRDefault="00046C87" w:rsidP="00046C87">
            <w:pPr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EA7A4D" w14:textId="197275A8" w:rsidR="00046C87" w:rsidRPr="00046C87" w:rsidRDefault="00046C87" w:rsidP="00046C87">
            <w:pPr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62DE93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0177F5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63C194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0620DC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276673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920B0A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BE607E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46C87" w:rsidRPr="00D1210F" w14:paraId="09D5D6A4" w14:textId="77777777" w:rsidTr="003325D1">
        <w:trPr>
          <w:trHeight w:val="81"/>
          <w:jc w:val="center"/>
        </w:trPr>
        <w:tc>
          <w:tcPr>
            <w:tcW w:w="94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2D3CF8" w14:textId="77777777" w:rsidR="00046C87" w:rsidRPr="00D1210F" w:rsidRDefault="00046C87" w:rsidP="0032207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1210F">
              <w:rPr>
                <w:rFonts w:ascii="Arial" w:hAnsi="Arial" w:cs="Arial"/>
                <w:i/>
                <w:sz w:val="20"/>
                <w:szCs w:val="20"/>
              </w:rPr>
              <w:t>Evitare la scrittura sotto dettatura, soprattutto durante le verifiche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88B004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D55818" w14:textId="2E8C5F2A" w:rsidR="00046C87" w:rsidRPr="00046C87" w:rsidRDefault="00046C87" w:rsidP="00046C87">
            <w:pPr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A14937" w14:textId="6191B9A8" w:rsidR="00046C87" w:rsidRPr="00046C87" w:rsidRDefault="00046C87" w:rsidP="00046C87">
            <w:pPr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829B2C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87B8CF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C99E29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C5773F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7C522D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695B38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DD54A3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46C87" w:rsidRPr="00D1210F" w14:paraId="78E0A93B" w14:textId="77777777" w:rsidTr="003325D1">
        <w:trPr>
          <w:trHeight w:val="81"/>
          <w:jc w:val="center"/>
        </w:trPr>
        <w:tc>
          <w:tcPr>
            <w:tcW w:w="94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981862" w14:textId="77777777" w:rsidR="00046C87" w:rsidRPr="00D1210F" w:rsidRDefault="00046C87" w:rsidP="0032207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1210F">
              <w:rPr>
                <w:rFonts w:ascii="Arial" w:hAnsi="Arial" w:cs="Arial"/>
                <w:i/>
                <w:sz w:val="20"/>
                <w:szCs w:val="20"/>
              </w:rPr>
              <w:t>Fornire la lettura ad alta voce del testo delle consegne degli esercizi, anche durante le verifiche, da parte del docente o di un tutor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EC5A64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5492A8" w14:textId="54110477" w:rsidR="00046C87" w:rsidRPr="00046C87" w:rsidRDefault="00046C87" w:rsidP="00046C87">
            <w:pPr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8B1930" w14:textId="5A2B8EC5" w:rsidR="00046C87" w:rsidRPr="00046C87" w:rsidRDefault="00046C87" w:rsidP="00046C87">
            <w:pPr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521E54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6258D5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F68E77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C42FB8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675A11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F72F2C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D9722A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46C87" w:rsidRPr="00D1210F" w14:paraId="406D0198" w14:textId="77777777" w:rsidTr="003325D1">
        <w:trPr>
          <w:trHeight w:val="81"/>
          <w:jc w:val="center"/>
        </w:trPr>
        <w:tc>
          <w:tcPr>
            <w:tcW w:w="94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C92914" w14:textId="77777777" w:rsidR="00046C87" w:rsidRPr="00D1210F" w:rsidRDefault="00046C87" w:rsidP="003220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1210F">
              <w:rPr>
                <w:rFonts w:ascii="Arial" w:hAnsi="Arial" w:cs="Arial"/>
                <w:i/>
                <w:sz w:val="20"/>
                <w:szCs w:val="20"/>
              </w:rPr>
              <w:t>Fornire l’esempio dello svolgimento dell’esercizio e/o l’indicazione dell’argomento cui l’esercizio è riferito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39CCCB" w14:textId="77777777" w:rsidR="00046C87" w:rsidRPr="00D1210F" w:rsidRDefault="00046C87" w:rsidP="00322077">
            <w:pPr>
              <w:autoSpaceDE w:val="0"/>
              <w:autoSpaceDN w:val="0"/>
              <w:adjustRightInd w:val="0"/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724A23" w14:textId="1234278E" w:rsidR="00046C87" w:rsidRPr="00046C87" w:rsidRDefault="00046C87" w:rsidP="00046C87">
            <w:pPr>
              <w:autoSpaceDE w:val="0"/>
              <w:autoSpaceDN w:val="0"/>
              <w:adjustRightInd w:val="0"/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92D1A6" w14:textId="2BE52E76" w:rsidR="00046C87" w:rsidRPr="00046C87" w:rsidRDefault="00046C87" w:rsidP="00046C87">
            <w:pPr>
              <w:autoSpaceDE w:val="0"/>
              <w:autoSpaceDN w:val="0"/>
              <w:adjustRightInd w:val="0"/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8171DF" w14:textId="77777777" w:rsidR="00046C87" w:rsidRPr="00D1210F" w:rsidRDefault="00046C87" w:rsidP="00322077">
            <w:pPr>
              <w:autoSpaceDE w:val="0"/>
              <w:autoSpaceDN w:val="0"/>
              <w:adjustRightInd w:val="0"/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FA4411" w14:textId="77777777" w:rsidR="00046C87" w:rsidRPr="00D1210F" w:rsidRDefault="00046C87" w:rsidP="00322077">
            <w:pPr>
              <w:autoSpaceDE w:val="0"/>
              <w:autoSpaceDN w:val="0"/>
              <w:adjustRightInd w:val="0"/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120D2A" w14:textId="77777777" w:rsidR="00046C87" w:rsidRPr="00D1210F" w:rsidRDefault="00046C87" w:rsidP="00322077">
            <w:pPr>
              <w:autoSpaceDE w:val="0"/>
              <w:autoSpaceDN w:val="0"/>
              <w:adjustRightInd w:val="0"/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8FE345" w14:textId="77777777" w:rsidR="00046C87" w:rsidRPr="00D1210F" w:rsidRDefault="00046C87" w:rsidP="00322077">
            <w:pPr>
              <w:autoSpaceDE w:val="0"/>
              <w:autoSpaceDN w:val="0"/>
              <w:adjustRightInd w:val="0"/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0E8DD4" w14:textId="77777777" w:rsidR="00046C87" w:rsidRPr="00D1210F" w:rsidRDefault="00046C87" w:rsidP="00322077">
            <w:pPr>
              <w:autoSpaceDE w:val="0"/>
              <w:autoSpaceDN w:val="0"/>
              <w:adjustRightInd w:val="0"/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63EDF5" w14:textId="77777777" w:rsidR="00046C87" w:rsidRPr="00D1210F" w:rsidRDefault="00046C87" w:rsidP="00322077">
            <w:pPr>
              <w:autoSpaceDE w:val="0"/>
              <w:autoSpaceDN w:val="0"/>
              <w:adjustRightInd w:val="0"/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ACCF15" w14:textId="77777777" w:rsidR="00046C87" w:rsidRPr="00D1210F" w:rsidRDefault="00046C87" w:rsidP="00322077">
            <w:pPr>
              <w:autoSpaceDE w:val="0"/>
              <w:autoSpaceDN w:val="0"/>
              <w:adjustRightInd w:val="0"/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46C87" w:rsidRPr="00D1210F" w14:paraId="6AA4D950" w14:textId="77777777" w:rsidTr="003325D1">
        <w:trPr>
          <w:trHeight w:val="81"/>
          <w:jc w:val="center"/>
        </w:trPr>
        <w:tc>
          <w:tcPr>
            <w:tcW w:w="94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E2FE82" w14:textId="77777777" w:rsidR="00046C87" w:rsidRPr="00D1210F" w:rsidRDefault="00046C87" w:rsidP="00322077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10F">
              <w:rPr>
                <w:rFonts w:ascii="Arial" w:hAnsi="Arial" w:cs="Arial"/>
                <w:i/>
                <w:iCs/>
                <w:sz w:val="20"/>
                <w:szCs w:val="20"/>
              </w:rPr>
              <w:t>Consentire un tempo maggiore per gli elaborati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4A9659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7694FF" w14:textId="6A3299C5" w:rsidR="00046C87" w:rsidRPr="00046C87" w:rsidRDefault="00046C87" w:rsidP="00046C87">
            <w:pPr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3ECB1C" w14:textId="75DE3F62" w:rsidR="00046C87" w:rsidRPr="00046C87" w:rsidRDefault="00046C87" w:rsidP="00046C87">
            <w:pPr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02CE29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ABBE56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B188A3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D3B32E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8DADA5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4B8D25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72CE76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46C87" w:rsidRPr="00D1210F" w14:paraId="12BCF3D3" w14:textId="77777777" w:rsidTr="003325D1">
        <w:trPr>
          <w:trHeight w:val="81"/>
          <w:jc w:val="center"/>
        </w:trPr>
        <w:tc>
          <w:tcPr>
            <w:tcW w:w="94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31D1E4" w14:textId="77777777" w:rsidR="00046C87" w:rsidRPr="00D1210F" w:rsidRDefault="00046C87" w:rsidP="0032207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1210F">
              <w:rPr>
                <w:rFonts w:ascii="Arial" w:hAnsi="Arial" w:cs="Arial"/>
                <w:i/>
                <w:sz w:val="20"/>
                <w:szCs w:val="20"/>
              </w:rPr>
              <w:t>Ridurre la richiesta di memorizzazione di sequenze/lessico/poesie /dialoghi/formule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4DED05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8AC6CF" w14:textId="2B325E73" w:rsidR="00046C87" w:rsidRPr="00046C87" w:rsidRDefault="00046C87" w:rsidP="00046C87">
            <w:pPr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F9E5EA" w14:textId="32420E7B" w:rsidR="00046C87" w:rsidRPr="00046C87" w:rsidRDefault="00046C87" w:rsidP="00046C87">
            <w:pPr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F61F72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211F4B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BA7A02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E75891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3DBB91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51A47B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1FF7B9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46C87" w:rsidRPr="00D1210F" w14:paraId="40869EAA" w14:textId="77777777" w:rsidTr="003325D1">
        <w:trPr>
          <w:trHeight w:val="81"/>
          <w:jc w:val="center"/>
        </w:trPr>
        <w:tc>
          <w:tcPr>
            <w:tcW w:w="94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E2A50A" w14:textId="77777777" w:rsidR="00046C87" w:rsidRPr="00D1210F" w:rsidRDefault="00046C87" w:rsidP="0032207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1210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Far utilizzare </w:t>
            </w:r>
            <w:r w:rsidRPr="00D1210F">
              <w:rPr>
                <w:rFonts w:ascii="Arial" w:hAnsi="Arial" w:cs="Arial"/>
                <w:i/>
                <w:sz w:val="20"/>
                <w:szCs w:val="20"/>
              </w:rPr>
              <w:t>schemi riassuntivi, mappe tematiche, mappe concettuali, schemi procedurali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E2641A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26E97A" w14:textId="25DD4832" w:rsidR="00046C87" w:rsidRPr="00046C87" w:rsidRDefault="00046C87" w:rsidP="00046C87">
            <w:pPr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D7B15A" w14:textId="465E2C7B" w:rsidR="00046C87" w:rsidRPr="00046C87" w:rsidRDefault="00046C87" w:rsidP="00046C87">
            <w:pPr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BBC733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D5D2F5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0ADC45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B0FFB0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4DB464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0E35AC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2DDD0E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46C87" w:rsidRPr="00D1210F" w14:paraId="6052A965" w14:textId="77777777" w:rsidTr="003325D1">
        <w:trPr>
          <w:trHeight w:val="81"/>
          <w:jc w:val="center"/>
        </w:trPr>
        <w:tc>
          <w:tcPr>
            <w:tcW w:w="94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81B46E" w14:textId="77777777" w:rsidR="00046C87" w:rsidRPr="00D1210F" w:rsidRDefault="00046C87" w:rsidP="0032207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1210F">
              <w:rPr>
                <w:rFonts w:ascii="Arial" w:hAnsi="Arial" w:cs="Arial"/>
                <w:i/>
                <w:iCs/>
                <w:sz w:val="20"/>
                <w:szCs w:val="20"/>
              </w:rPr>
              <w:t>Far utilizzare i</w:t>
            </w:r>
            <w:r w:rsidRPr="00D1210F">
              <w:rPr>
                <w:rFonts w:ascii="Arial" w:hAnsi="Arial" w:cs="Arial"/>
                <w:i/>
                <w:sz w:val="20"/>
                <w:szCs w:val="20"/>
              </w:rPr>
              <w:t>l PC (per videoscrittura correttore ortografico, audiolibri, sintesi vocale)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F39D2E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E1B08C" w14:textId="459A8CBA" w:rsidR="00046C87" w:rsidRPr="00046C87" w:rsidRDefault="00046C87" w:rsidP="00046C87">
            <w:pPr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3EC59A" w14:textId="35277404" w:rsidR="00046C87" w:rsidRPr="00046C87" w:rsidRDefault="00046C87" w:rsidP="00046C87">
            <w:pPr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2F5727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2F1B1C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2FAD87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210DC4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19E1DC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FA7D9B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B15E20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46C87" w:rsidRPr="00D1210F" w14:paraId="539D77E0" w14:textId="77777777" w:rsidTr="003325D1">
        <w:trPr>
          <w:trHeight w:val="81"/>
          <w:jc w:val="center"/>
        </w:trPr>
        <w:tc>
          <w:tcPr>
            <w:tcW w:w="94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3979F5" w14:textId="77777777" w:rsidR="00046C87" w:rsidRPr="00D1210F" w:rsidRDefault="00046C87" w:rsidP="0032207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1210F">
              <w:rPr>
                <w:rFonts w:ascii="Arial" w:hAnsi="Arial" w:cs="Arial"/>
                <w:i/>
                <w:iCs/>
                <w:sz w:val="20"/>
                <w:szCs w:val="20"/>
              </w:rPr>
              <w:t>Far utilizzare la</w:t>
            </w:r>
            <w:r w:rsidRPr="00D1210F">
              <w:rPr>
                <w:rFonts w:ascii="Arial" w:hAnsi="Arial" w:cs="Arial"/>
                <w:i/>
                <w:sz w:val="20"/>
                <w:szCs w:val="20"/>
              </w:rPr>
              <w:t xml:space="preserve"> calcolatrice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0885EB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066104" w14:textId="77777777" w:rsidR="00046C87" w:rsidRPr="00046C87" w:rsidRDefault="00046C87" w:rsidP="00046C87">
            <w:pPr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C4855B" w14:textId="77777777" w:rsidR="00046C87" w:rsidRPr="00046C87" w:rsidRDefault="00046C87" w:rsidP="00046C87">
            <w:pPr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3CE905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C4537C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C3A0C0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FAC462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4CCD41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6AEE70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49FE87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46C87" w:rsidRPr="00D1210F" w14:paraId="72E87375" w14:textId="77777777" w:rsidTr="003325D1">
        <w:trPr>
          <w:trHeight w:val="81"/>
          <w:jc w:val="center"/>
        </w:trPr>
        <w:tc>
          <w:tcPr>
            <w:tcW w:w="94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0CB8F2" w14:textId="77777777" w:rsidR="00046C87" w:rsidRPr="00D1210F" w:rsidRDefault="00046C87" w:rsidP="00322077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10F">
              <w:rPr>
                <w:rFonts w:ascii="Arial" w:hAnsi="Arial" w:cs="Arial"/>
                <w:i/>
                <w:iCs/>
                <w:sz w:val="20"/>
                <w:szCs w:val="20"/>
              </w:rPr>
              <w:t>Far utilizzare vocabolari elettronici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1FFD53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4611B8" w14:textId="55159C27" w:rsidR="00046C87" w:rsidRPr="00046C87" w:rsidRDefault="00046C87" w:rsidP="00046C87">
            <w:pPr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22C55E" w14:textId="77777777" w:rsidR="00046C87" w:rsidRPr="00046C87" w:rsidRDefault="00046C87" w:rsidP="00046C87">
            <w:pPr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FA7501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675047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7F6E04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AC4819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56CD36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0B5A46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92F81B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46C87" w:rsidRPr="00D1210F" w14:paraId="508043BA" w14:textId="77777777" w:rsidTr="003325D1">
        <w:trPr>
          <w:trHeight w:val="81"/>
          <w:jc w:val="center"/>
        </w:trPr>
        <w:tc>
          <w:tcPr>
            <w:tcW w:w="94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A2454A" w14:textId="77777777" w:rsidR="00046C87" w:rsidRPr="00D1210F" w:rsidRDefault="00046C87" w:rsidP="0032207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1210F">
              <w:rPr>
                <w:rFonts w:ascii="Arial" w:hAnsi="Arial" w:cs="Arial"/>
                <w:i/>
                <w:sz w:val="20"/>
                <w:szCs w:val="20"/>
              </w:rPr>
              <w:t>Altro 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491668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ED442F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5DA5F3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B44441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AB3772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7AF558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22FE24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7CAEBA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47F4F5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8D1740" w14:textId="77777777" w:rsidR="00046C87" w:rsidRPr="00D1210F" w:rsidRDefault="00046C87" w:rsidP="00322077">
            <w:pPr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63B30C49" w14:textId="77777777" w:rsidR="00F66777" w:rsidRPr="00D1210F" w:rsidRDefault="00F66777" w:rsidP="00F66777">
      <w:pPr>
        <w:spacing w:before="40" w:after="40"/>
        <w:rPr>
          <w:rFonts w:ascii="Arial" w:hAnsi="Arial" w:cs="Arial"/>
          <w:sz w:val="12"/>
          <w:szCs w:val="12"/>
        </w:rPr>
      </w:pPr>
    </w:p>
    <w:p w14:paraId="66EB44ED" w14:textId="77777777" w:rsidR="00F66777" w:rsidRPr="00D1210F" w:rsidRDefault="00F66777" w:rsidP="00F66777">
      <w:pPr>
        <w:spacing w:before="40" w:after="40"/>
        <w:rPr>
          <w:rFonts w:ascii="Arial" w:hAnsi="Arial" w:cs="Arial"/>
          <w:sz w:val="12"/>
          <w:szCs w:val="12"/>
        </w:rPr>
      </w:pPr>
    </w:p>
    <w:p w14:paraId="6AC03454" w14:textId="77777777" w:rsidR="00F66777" w:rsidRPr="00D1210F" w:rsidRDefault="00F66777" w:rsidP="00F66777">
      <w:pPr>
        <w:spacing w:before="40" w:after="40"/>
        <w:rPr>
          <w:rFonts w:ascii="Arial" w:hAnsi="Arial" w:cs="Arial"/>
          <w:sz w:val="12"/>
          <w:szCs w:val="12"/>
        </w:rPr>
      </w:pPr>
    </w:p>
    <w:p w14:paraId="6AA45A7F" w14:textId="77777777" w:rsidR="00F66777" w:rsidRPr="00D1210F" w:rsidRDefault="00F66777" w:rsidP="00F66777">
      <w:pPr>
        <w:spacing w:before="40" w:after="40"/>
        <w:rPr>
          <w:rFonts w:ascii="Arial" w:hAnsi="Arial" w:cs="Arial"/>
          <w:sz w:val="12"/>
          <w:szCs w:val="12"/>
        </w:rPr>
      </w:pPr>
    </w:p>
    <w:p w14:paraId="3E30AE20" w14:textId="77777777" w:rsidR="00F66777" w:rsidRPr="00D1210F" w:rsidRDefault="00F66777" w:rsidP="00F66777">
      <w:pPr>
        <w:spacing w:before="40" w:after="40"/>
        <w:rPr>
          <w:rFonts w:ascii="Arial" w:hAnsi="Arial" w:cs="Arial"/>
          <w:sz w:val="12"/>
          <w:szCs w:val="12"/>
        </w:rPr>
      </w:pPr>
    </w:p>
    <w:p w14:paraId="6C94E25B" w14:textId="77777777" w:rsidR="00F66777" w:rsidRPr="00D1210F" w:rsidRDefault="00F66777" w:rsidP="00F66777">
      <w:pPr>
        <w:rPr>
          <w:rFonts w:ascii="Arial" w:hAnsi="Arial" w:cs="Arial"/>
          <w:sz w:val="16"/>
          <w:szCs w:val="16"/>
        </w:rPr>
      </w:pPr>
      <w:r w:rsidRPr="00D1210F">
        <w:rPr>
          <w:rFonts w:ascii="Arial" w:hAnsi="Arial" w:cs="Arial"/>
          <w:sz w:val="12"/>
          <w:szCs w:val="12"/>
        </w:rPr>
        <w:br w:type="page"/>
      </w:r>
    </w:p>
    <w:tbl>
      <w:tblPr>
        <w:tblW w:w="15871" w:type="dxa"/>
        <w:jc w:val="center"/>
        <w:tblLayout w:type="fixed"/>
        <w:tblLook w:val="01E0" w:firstRow="1" w:lastRow="1" w:firstColumn="1" w:lastColumn="1" w:noHBand="0" w:noVBand="0"/>
      </w:tblPr>
      <w:tblGrid>
        <w:gridCol w:w="102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B5341" w:rsidRPr="00D1210F" w14:paraId="77D2892D" w14:textId="77777777" w:rsidTr="003325D1">
        <w:trPr>
          <w:trHeight w:val="236"/>
          <w:jc w:val="center"/>
        </w:trPr>
        <w:tc>
          <w:tcPr>
            <w:tcW w:w="10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bottom"/>
          </w:tcPr>
          <w:p w14:paraId="26BCAA02" w14:textId="77777777" w:rsidR="00AB5341" w:rsidRPr="00D1210F" w:rsidRDefault="00AB5341" w:rsidP="00322077">
            <w:pPr>
              <w:ind w:right="74"/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1210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AMBITI DISCIPLINARI/MATERIE </w:t>
            </w:r>
            <w:r w:rsidRPr="00D1210F">
              <w:rPr>
                <w:rFonts w:ascii="Arial" w:hAnsi="Arial" w:cs="Arial"/>
                <w:b/>
                <w:bCs/>
                <w:sz w:val="20"/>
                <w:szCs w:val="20"/>
              </w:rPr>
              <w:sym w:font="Wingdings" w:char="F0E0"/>
            </w:r>
          </w:p>
          <w:p w14:paraId="3ACD0BAA" w14:textId="77777777" w:rsidR="00AB5341" w:rsidRDefault="00AB5341" w:rsidP="003220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725C448" w14:textId="77777777" w:rsidR="00AB5341" w:rsidRDefault="00AB5341" w:rsidP="003220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1DCE637" w14:textId="77777777" w:rsidR="00AB5341" w:rsidRDefault="00AB5341" w:rsidP="003220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2B32934" w14:textId="77777777" w:rsidR="00AB5341" w:rsidRDefault="00AB5341" w:rsidP="003220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ED2C666" w14:textId="6278787C" w:rsidR="00AB5341" w:rsidRPr="00D1210F" w:rsidRDefault="00AB5341" w:rsidP="003220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MODALITÀ DI VERIFICA E VALUTAZIONE </w:t>
            </w:r>
            <w:r w:rsidRPr="00D1210F">
              <w:rPr>
                <w:rFonts w:ascii="Arial" w:hAnsi="Arial" w:cs="Arial"/>
                <w:b/>
                <w:bCs/>
                <w:sz w:val="22"/>
                <w:szCs w:val="22"/>
              </w:rPr>
              <w:sym w:font="Wingdings" w:char="F0E2"/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extDirection w:val="btLr"/>
            <w:vAlign w:val="center"/>
          </w:tcPr>
          <w:p w14:paraId="67120F51" w14:textId="4FAAE27F" w:rsidR="00AB5341" w:rsidRPr="00D1210F" w:rsidRDefault="00AB5341" w:rsidP="00322077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extDirection w:val="btLr"/>
            <w:vAlign w:val="center"/>
          </w:tcPr>
          <w:p w14:paraId="3AE29594" w14:textId="76AC6BA7" w:rsidR="00AB5341" w:rsidRPr="00D1210F" w:rsidRDefault="00AB5341" w:rsidP="00322077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extDirection w:val="btLr"/>
            <w:vAlign w:val="center"/>
          </w:tcPr>
          <w:p w14:paraId="219131F9" w14:textId="26C535C4" w:rsidR="00AB5341" w:rsidRPr="00D1210F" w:rsidRDefault="00AB5341" w:rsidP="00322077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extDirection w:val="btLr"/>
            <w:vAlign w:val="center"/>
          </w:tcPr>
          <w:p w14:paraId="5A36E3D0" w14:textId="77558466" w:rsidR="00AB5341" w:rsidRPr="00D1210F" w:rsidRDefault="00AB5341" w:rsidP="00322077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extDirection w:val="btLr"/>
            <w:vAlign w:val="center"/>
          </w:tcPr>
          <w:p w14:paraId="06CE91E9" w14:textId="5DD31293" w:rsidR="00AB5341" w:rsidRPr="00D1210F" w:rsidRDefault="00AB5341" w:rsidP="00322077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extDirection w:val="btLr"/>
            <w:vAlign w:val="center"/>
          </w:tcPr>
          <w:p w14:paraId="3DC047F9" w14:textId="61D30436" w:rsidR="00AB5341" w:rsidRPr="00D1210F" w:rsidRDefault="00AB5341" w:rsidP="00322077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extDirection w:val="btLr"/>
            <w:vAlign w:val="center"/>
          </w:tcPr>
          <w:p w14:paraId="1495FB5E" w14:textId="0C3ED737" w:rsidR="00AB5341" w:rsidRPr="00D1210F" w:rsidRDefault="00AB5341" w:rsidP="00322077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extDirection w:val="btLr"/>
            <w:vAlign w:val="center"/>
          </w:tcPr>
          <w:p w14:paraId="58D90BCE" w14:textId="56E78DFC" w:rsidR="00AB5341" w:rsidRPr="00D1210F" w:rsidRDefault="00AB5341" w:rsidP="00322077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extDirection w:val="btLr"/>
            <w:vAlign w:val="center"/>
          </w:tcPr>
          <w:p w14:paraId="19A6C2B1" w14:textId="6500486E" w:rsidR="00AB5341" w:rsidRPr="00D1210F" w:rsidRDefault="00AB5341" w:rsidP="00322077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extDirection w:val="btLr"/>
            <w:vAlign w:val="center"/>
          </w:tcPr>
          <w:p w14:paraId="2D87C683" w14:textId="72132F08" w:rsidR="00AB5341" w:rsidRPr="00D1210F" w:rsidRDefault="00AB5341" w:rsidP="00322077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5341" w:rsidRPr="00D1210F" w14:paraId="6CB53064" w14:textId="77777777" w:rsidTr="003325D1">
        <w:trPr>
          <w:trHeight w:val="112"/>
          <w:jc w:val="center"/>
        </w:trPr>
        <w:tc>
          <w:tcPr>
            <w:tcW w:w="10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E5778F" w14:textId="77777777" w:rsidR="00AB5341" w:rsidRPr="00D1210F" w:rsidRDefault="00AB5341" w:rsidP="0032207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1210F">
              <w:rPr>
                <w:rFonts w:ascii="Arial" w:hAnsi="Arial" w:cs="Arial"/>
                <w:i/>
                <w:sz w:val="20"/>
                <w:szCs w:val="20"/>
              </w:rPr>
              <w:t xml:space="preserve">Privilegiare nelle verifiche scritte </w:t>
            </w:r>
            <w:proofErr w:type="spellStart"/>
            <w:r w:rsidRPr="00D1210F">
              <w:rPr>
                <w:rFonts w:ascii="Arial" w:hAnsi="Arial" w:cs="Arial"/>
                <w:i/>
                <w:sz w:val="20"/>
                <w:szCs w:val="20"/>
              </w:rPr>
              <w:t>ed</w:t>
            </w:r>
            <w:proofErr w:type="spellEnd"/>
            <w:r w:rsidRPr="00D1210F">
              <w:rPr>
                <w:rFonts w:ascii="Arial" w:hAnsi="Arial" w:cs="Arial"/>
                <w:i/>
                <w:sz w:val="20"/>
                <w:szCs w:val="20"/>
              </w:rPr>
              <w:t xml:space="preserve"> orali concetti e terminologie utilizzate nelle spiegazioni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289EAA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5BA0F1" w14:textId="6A58FC89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3A3ECC" w14:textId="66F544B0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8824FA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FF50E0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CE9B35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252795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6C451D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A43609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B9E291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AB5341" w:rsidRPr="00D1210F" w14:paraId="42D2BBAB" w14:textId="77777777" w:rsidTr="003325D1">
        <w:trPr>
          <w:trHeight w:val="81"/>
          <w:jc w:val="center"/>
        </w:trPr>
        <w:tc>
          <w:tcPr>
            <w:tcW w:w="10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0E4F88" w14:textId="77777777" w:rsidR="00AB5341" w:rsidRPr="00D1210F" w:rsidRDefault="00AB5341" w:rsidP="0032207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1210F">
              <w:rPr>
                <w:rFonts w:ascii="Arial" w:hAnsi="Arial" w:cs="Arial"/>
                <w:i/>
                <w:sz w:val="20"/>
                <w:szCs w:val="20"/>
              </w:rPr>
              <w:t>Concordare interrogazioni orali programmate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0E0122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4E180B" w14:textId="23DBA595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FD3BA7" w14:textId="72DD037C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E677D1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8F7A53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547D1E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50E63B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9D2280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4163C4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9D2135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AB5341" w:rsidRPr="00D1210F" w14:paraId="19F32552" w14:textId="77777777" w:rsidTr="003325D1">
        <w:trPr>
          <w:trHeight w:val="81"/>
          <w:jc w:val="center"/>
        </w:trPr>
        <w:tc>
          <w:tcPr>
            <w:tcW w:w="10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76619E" w14:textId="77777777" w:rsidR="00AB5341" w:rsidRPr="00D1210F" w:rsidRDefault="00AB5341" w:rsidP="0032207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1210F">
              <w:rPr>
                <w:rFonts w:ascii="Arial" w:hAnsi="Arial" w:cs="Arial"/>
                <w:i/>
                <w:sz w:val="20"/>
                <w:szCs w:val="20"/>
              </w:rPr>
              <w:t>Evitare la sovrapposizione di interrogazioni e verifiche (una sola interrogazione o verifica al giorno e non più di due/tre alla settimana)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8BC3B7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E00ABD" w14:textId="18C4FA99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08C488" w14:textId="3C6C1095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68875F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1E2BFD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8A7900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50EB03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54AF26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D03593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A40A0A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AB5341" w:rsidRPr="00D1210F" w14:paraId="314C8A5E" w14:textId="77777777" w:rsidTr="003325D1">
        <w:trPr>
          <w:trHeight w:val="81"/>
          <w:jc w:val="center"/>
        </w:trPr>
        <w:tc>
          <w:tcPr>
            <w:tcW w:w="10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EB7922" w14:textId="77777777" w:rsidR="00AB5341" w:rsidRPr="00D1210F" w:rsidRDefault="00AB5341" w:rsidP="0032207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1210F">
              <w:rPr>
                <w:rFonts w:ascii="Arial" w:hAnsi="Arial" w:cs="Arial"/>
                <w:i/>
                <w:sz w:val="20"/>
                <w:szCs w:val="20"/>
              </w:rPr>
              <w:t>Privilegiare verifiche orali programmate per le materie in cui non sono obbligatorie prove scritte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92C5A0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B44E69" w14:textId="29A76F84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30F054" w14:textId="57CE8A96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80ACB7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6EDF65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7CE35C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2B06B5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AD0FC3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42AD03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F451FD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AB5341" w:rsidRPr="00D1210F" w14:paraId="2DEB89C1" w14:textId="77777777" w:rsidTr="003325D1">
        <w:trPr>
          <w:trHeight w:val="81"/>
          <w:jc w:val="center"/>
        </w:trPr>
        <w:tc>
          <w:tcPr>
            <w:tcW w:w="10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65052C" w14:textId="77777777" w:rsidR="00AB5341" w:rsidRPr="00D1210F" w:rsidRDefault="00AB5341" w:rsidP="0032207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1210F">
              <w:rPr>
                <w:rFonts w:ascii="Arial" w:hAnsi="Arial" w:cs="Arial"/>
                <w:i/>
                <w:sz w:val="20"/>
                <w:szCs w:val="20"/>
              </w:rPr>
              <w:t>Proporre verifiche graduate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845EB3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31BA37" w14:textId="6C10928F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C1AADF" w14:textId="176DD852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C4ED27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CAB739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E3FF8A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CF3875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B5CCEC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837391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F56901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AB5341" w:rsidRPr="00D1210F" w14:paraId="1F4BC92E" w14:textId="77777777" w:rsidTr="003325D1">
        <w:trPr>
          <w:trHeight w:val="81"/>
          <w:jc w:val="center"/>
        </w:trPr>
        <w:tc>
          <w:tcPr>
            <w:tcW w:w="10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106FC1" w14:textId="77777777" w:rsidR="00AB5341" w:rsidRPr="00D1210F" w:rsidRDefault="00AB5341" w:rsidP="00322077">
            <w:pPr>
              <w:jc w:val="both"/>
              <w:rPr>
                <w:rFonts w:ascii="Arial" w:hAnsi="Arial" w:cs="Arial"/>
                <w:i/>
                <w:spacing w:val="-4"/>
                <w:sz w:val="20"/>
                <w:szCs w:val="20"/>
              </w:rPr>
            </w:pPr>
            <w:r w:rsidRPr="00D1210F">
              <w:rPr>
                <w:rFonts w:ascii="Arial" w:hAnsi="Arial" w:cs="Arial"/>
                <w:i/>
                <w:iCs/>
                <w:spacing w:val="-4"/>
                <w:sz w:val="20"/>
                <w:szCs w:val="20"/>
              </w:rPr>
              <w:t>Concordare la tipologia prevalente delle verifiche scritte in base alla tipologia del disturbo (scelta multipla,</w:t>
            </w:r>
            <w:r w:rsidRPr="00D1210F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V/F, aperte</w:t>
            </w:r>
            <w:r w:rsidRPr="00D1210F">
              <w:rPr>
                <w:rFonts w:ascii="Arial" w:hAnsi="Arial" w:cs="Arial"/>
                <w:i/>
                <w:iCs/>
                <w:spacing w:val="-4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9C1342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9BA424" w14:textId="149B8E9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F4D8C3" w14:textId="52D370CF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2C8907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91C9BB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F4CBE5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3EFC89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6B06A3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EA6026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776FD7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AB5341" w:rsidRPr="00D1210F" w14:paraId="2E115463" w14:textId="77777777" w:rsidTr="003325D1">
        <w:trPr>
          <w:trHeight w:val="81"/>
          <w:jc w:val="center"/>
        </w:trPr>
        <w:tc>
          <w:tcPr>
            <w:tcW w:w="10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71B012" w14:textId="77777777" w:rsidR="00AB5341" w:rsidRPr="00D1210F" w:rsidRDefault="00AB5341" w:rsidP="0032207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1210F">
              <w:rPr>
                <w:rFonts w:ascii="Arial" w:hAnsi="Arial" w:cs="Arial"/>
                <w:i/>
                <w:sz w:val="20"/>
                <w:szCs w:val="20"/>
              </w:rPr>
              <w:t xml:space="preserve">Prevedere tempi più lunghi </w:t>
            </w:r>
            <w:r w:rsidRPr="00D1210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per l’espletamento delle prove scritte o meglio tempi ottimizzati, con </w:t>
            </w:r>
            <w:r w:rsidRPr="00D1210F">
              <w:rPr>
                <w:rFonts w:ascii="Arial" w:hAnsi="Arial" w:cs="Arial"/>
                <w:i/>
                <w:sz w:val="20"/>
                <w:szCs w:val="20"/>
              </w:rPr>
              <w:t xml:space="preserve">riduzione del numero di quesiti e/o </w:t>
            </w:r>
            <w:r w:rsidRPr="00D1210F">
              <w:rPr>
                <w:rFonts w:ascii="Arial" w:hAnsi="Arial" w:cs="Arial"/>
                <w:i/>
                <w:iCs/>
                <w:sz w:val="20"/>
                <w:szCs w:val="20"/>
              </w:rPr>
              <w:t>meno esercizi per ogni tipologia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7C6B85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35A403" w14:textId="3161C262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E1C0A2" w14:textId="2EBA0515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A7F3E0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4396DD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FF88DC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32266E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F920E0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6F2630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18E018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AB5341" w:rsidRPr="00D1210F" w14:paraId="3A08C713" w14:textId="77777777" w:rsidTr="003325D1">
        <w:trPr>
          <w:trHeight w:val="81"/>
          <w:jc w:val="center"/>
        </w:trPr>
        <w:tc>
          <w:tcPr>
            <w:tcW w:w="10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DF1B00" w14:textId="77777777" w:rsidR="00AB5341" w:rsidRPr="00D1210F" w:rsidRDefault="00AB5341" w:rsidP="00322077">
            <w:pPr>
              <w:pStyle w:val="Corpodeltesto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eastAsia="it-IT"/>
              </w:rPr>
            </w:pPr>
            <w:r w:rsidRPr="00D1210F">
              <w:rPr>
                <w:rFonts w:ascii="Arial" w:hAnsi="Arial" w:cs="Arial"/>
                <w:i/>
                <w:sz w:val="20"/>
                <w:szCs w:val="20"/>
                <w:lang w:eastAsia="it-IT"/>
              </w:rPr>
              <w:t xml:space="preserve">Curare la leggibilità grafica delle consegne nelle verifiche scritte, evitando l’eccessivo affollamento della pagina, eventualmente suddividendo in modo chiaro le varie parti ed esercizi ed </w:t>
            </w:r>
            <w:r w:rsidRPr="00D1210F">
              <w:rPr>
                <w:rFonts w:ascii="Arial" w:hAnsi="Arial" w:cs="Arial"/>
                <w:i/>
                <w:sz w:val="20"/>
                <w:szCs w:val="20"/>
              </w:rPr>
              <w:t>utilizzare, se necessario, carattere del testo ingrandito (preferibilmente VERDANA o ARIAL 12-14)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1BC251" w14:textId="77777777" w:rsidR="00AB5341" w:rsidRPr="00AB5341" w:rsidRDefault="00AB5341" w:rsidP="00AB5341">
            <w:pPr>
              <w:pStyle w:val="Corpodeltesto"/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FA65CE" w14:textId="385C0FA6" w:rsidR="00AB5341" w:rsidRPr="00AB5341" w:rsidRDefault="00AB5341" w:rsidP="00AB5341">
            <w:pPr>
              <w:pStyle w:val="Corpodeltesto"/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207B82" w14:textId="0E6AF595" w:rsidR="00AB5341" w:rsidRPr="00AB5341" w:rsidRDefault="00AB5341" w:rsidP="00AB5341">
            <w:pPr>
              <w:pStyle w:val="Corpodeltesto"/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2F04BD" w14:textId="77777777" w:rsidR="00AB5341" w:rsidRPr="00AB5341" w:rsidRDefault="00AB5341" w:rsidP="00AB5341">
            <w:pPr>
              <w:pStyle w:val="Corpodeltesto"/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D5B0AF" w14:textId="77777777" w:rsidR="00AB5341" w:rsidRPr="00AB5341" w:rsidRDefault="00AB5341" w:rsidP="00AB5341">
            <w:pPr>
              <w:pStyle w:val="Corpodeltesto"/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E80450" w14:textId="77777777" w:rsidR="00AB5341" w:rsidRPr="00AB5341" w:rsidRDefault="00AB5341" w:rsidP="00AB5341">
            <w:pPr>
              <w:pStyle w:val="Corpodeltesto"/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FA49A1" w14:textId="77777777" w:rsidR="00AB5341" w:rsidRPr="00AB5341" w:rsidRDefault="00AB5341" w:rsidP="00AB5341">
            <w:pPr>
              <w:pStyle w:val="Corpodeltesto"/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E773CA" w14:textId="77777777" w:rsidR="00AB5341" w:rsidRPr="00AB5341" w:rsidRDefault="00AB5341" w:rsidP="00AB5341">
            <w:pPr>
              <w:pStyle w:val="Corpodeltesto"/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51DF1A" w14:textId="77777777" w:rsidR="00AB5341" w:rsidRPr="00AB5341" w:rsidRDefault="00AB5341" w:rsidP="00AB5341">
            <w:pPr>
              <w:pStyle w:val="Corpodeltesto"/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E8D6AB" w14:textId="77777777" w:rsidR="00AB5341" w:rsidRPr="00AB5341" w:rsidRDefault="00AB5341" w:rsidP="00AB5341">
            <w:pPr>
              <w:pStyle w:val="Corpodeltesto"/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it-IT"/>
              </w:rPr>
            </w:pPr>
          </w:p>
        </w:tc>
      </w:tr>
      <w:tr w:rsidR="00AB5341" w:rsidRPr="00D1210F" w14:paraId="6F0A0C09" w14:textId="77777777" w:rsidTr="003325D1">
        <w:trPr>
          <w:trHeight w:val="81"/>
          <w:jc w:val="center"/>
        </w:trPr>
        <w:tc>
          <w:tcPr>
            <w:tcW w:w="10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C9E829" w14:textId="77777777" w:rsidR="00AB5341" w:rsidRPr="00D1210F" w:rsidRDefault="00AB5341" w:rsidP="0032207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1210F">
              <w:rPr>
                <w:rFonts w:ascii="Arial" w:hAnsi="Arial" w:cs="Arial"/>
                <w:i/>
                <w:sz w:val="20"/>
                <w:szCs w:val="20"/>
              </w:rPr>
              <w:t>Evitare nelle domande e nelle risposte a scelta multipla la doppia negazione e frasi di difficile interpretazione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DC6FF2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BF64EA" w14:textId="78F19F4B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8F4238" w14:textId="3ED127D3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EC36AF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FAB755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58171D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7B8834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251679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DBE2CB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98607C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AB5341" w:rsidRPr="00D1210F" w14:paraId="6A617919" w14:textId="77777777" w:rsidTr="003325D1">
        <w:trPr>
          <w:trHeight w:val="81"/>
          <w:jc w:val="center"/>
        </w:trPr>
        <w:tc>
          <w:tcPr>
            <w:tcW w:w="10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7CAA74" w14:textId="77777777" w:rsidR="00AB5341" w:rsidRPr="00D1210F" w:rsidRDefault="00AB5341" w:rsidP="00322077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10F">
              <w:rPr>
                <w:rStyle w:val="CharacterStyle2"/>
                <w:rFonts w:cs="Arial"/>
                <w:i/>
                <w:sz w:val="20"/>
                <w:szCs w:val="20"/>
              </w:rPr>
              <w:t>Fornire la possibilità di prove su supporto informatico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A427A4" w14:textId="77777777" w:rsidR="00AB5341" w:rsidRPr="00AB5341" w:rsidRDefault="00AB5341" w:rsidP="00AB5341">
            <w:pPr>
              <w:jc w:val="center"/>
              <w:rPr>
                <w:rStyle w:val="CharacterStyle2"/>
                <w:rFonts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919006" w14:textId="02DCC715" w:rsidR="00AB5341" w:rsidRPr="00AB5341" w:rsidRDefault="00AB5341" w:rsidP="00AB5341">
            <w:pPr>
              <w:jc w:val="center"/>
              <w:rPr>
                <w:rStyle w:val="CharacterStyle2"/>
                <w:rFonts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4F2107" w14:textId="6878F1AF" w:rsidR="00AB5341" w:rsidRPr="00AB5341" w:rsidRDefault="00AB5341" w:rsidP="00AB5341">
            <w:pPr>
              <w:jc w:val="center"/>
              <w:rPr>
                <w:rStyle w:val="CharacterStyle2"/>
                <w:rFonts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B2E422" w14:textId="77777777" w:rsidR="00AB5341" w:rsidRPr="00AB5341" w:rsidRDefault="00AB5341" w:rsidP="00AB5341">
            <w:pPr>
              <w:jc w:val="center"/>
              <w:rPr>
                <w:rStyle w:val="CharacterStyle2"/>
                <w:rFonts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E6B6FB" w14:textId="77777777" w:rsidR="00AB5341" w:rsidRPr="00AB5341" w:rsidRDefault="00AB5341" w:rsidP="00AB5341">
            <w:pPr>
              <w:jc w:val="center"/>
              <w:rPr>
                <w:rStyle w:val="CharacterStyle2"/>
                <w:rFonts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0691B9" w14:textId="77777777" w:rsidR="00AB5341" w:rsidRPr="00AB5341" w:rsidRDefault="00AB5341" w:rsidP="00AB5341">
            <w:pPr>
              <w:jc w:val="center"/>
              <w:rPr>
                <w:rStyle w:val="CharacterStyle2"/>
                <w:rFonts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115E8B" w14:textId="77777777" w:rsidR="00AB5341" w:rsidRPr="00AB5341" w:rsidRDefault="00AB5341" w:rsidP="00AB5341">
            <w:pPr>
              <w:jc w:val="center"/>
              <w:rPr>
                <w:rStyle w:val="CharacterStyle2"/>
                <w:rFonts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64C98D" w14:textId="77777777" w:rsidR="00AB5341" w:rsidRPr="00AB5341" w:rsidRDefault="00AB5341" w:rsidP="00AB5341">
            <w:pPr>
              <w:jc w:val="center"/>
              <w:rPr>
                <w:rStyle w:val="CharacterStyle2"/>
                <w:rFonts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94CB8A" w14:textId="77777777" w:rsidR="00AB5341" w:rsidRPr="00AB5341" w:rsidRDefault="00AB5341" w:rsidP="00AB5341">
            <w:pPr>
              <w:jc w:val="center"/>
              <w:rPr>
                <w:rStyle w:val="CharacterStyle2"/>
                <w:rFonts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513225" w14:textId="77777777" w:rsidR="00AB5341" w:rsidRPr="00AB5341" w:rsidRDefault="00AB5341" w:rsidP="00AB5341">
            <w:pPr>
              <w:jc w:val="center"/>
              <w:rPr>
                <w:rStyle w:val="CharacterStyle2"/>
                <w:rFonts w:cs="Arial"/>
                <w:iCs/>
                <w:sz w:val="20"/>
                <w:szCs w:val="20"/>
              </w:rPr>
            </w:pPr>
          </w:p>
        </w:tc>
      </w:tr>
      <w:tr w:rsidR="00AB5341" w:rsidRPr="00D1210F" w14:paraId="0F4B7214" w14:textId="77777777" w:rsidTr="003325D1">
        <w:trPr>
          <w:trHeight w:val="81"/>
          <w:jc w:val="center"/>
        </w:trPr>
        <w:tc>
          <w:tcPr>
            <w:tcW w:w="10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6FB556" w14:textId="77777777" w:rsidR="00AB5341" w:rsidRPr="00D1210F" w:rsidRDefault="00AB5341" w:rsidP="00322077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10F">
              <w:rPr>
                <w:rFonts w:ascii="Arial" w:hAnsi="Arial" w:cs="Arial"/>
                <w:i/>
                <w:sz w:val="20"/>
                <w:szCs w:val="20"/>
              </w:rPr>
              <w:t>Utilizzare la compensazione/integrazione orale delle verifiche scritte ritenute insufficienti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8C6462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F3C9AA" w14:textId="7E8031AE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8C2BDD" w14:textId="6ACE1172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7BA477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612147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46758A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17F351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DE4F83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9CF9FB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2EDE29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AB5341" w:rsidRPr="00D1210F" w14:paraId="2DEA4CE4" w14:textId="77777777" w:rsidTr="003325D1">
        <w:trPr>
          <w:trHeight w:val="81"/>
          <w:jc w:val="center"/>
        </w:trPr>
        <w:tc>
          <w:tcPr>
            <w:tcW w:w="10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643039" w14:textId="4AAF2B64" w:rsidR="00AB5341" w:rsidRPr="00D1210F" w:rsidRDefault="00AB5341" w:rsidP="00322077">
            <w:pPr>
              <w:jc w:val="both"/>
              <w:rPr>
                <w:rFonts w:ascii="Arial" w:hAnsi="Arial" w:cs="Arial"/>
                <w:i/>
                <w:spacing w:val="-4"/>
                <w:sz w:val="20"/>
                <w:szCs w:val="20"/>
              </w:rPr>
            </w:pPr>
            <w:r w:rsidRPr="00D1210F">
              <w:rPr>
                <w:rFonts w:ascii="Arial" w:hAnsi="Arial" w:cs="Arial"/>
                <w:i/>
                <w:spacing w:val="-4"/>
                <w:sz w:val="20"/>
                <w:szCs w:val="20"/>
              </w:rPr>
              <w:t>Stimolare e supportare l’allie</w:t>
            </w:r>
            <w:r>
              <w:rPr>
                <w:rFonts w:ascii="Arial" w:hAnsi="Arial" w:cs="Arial"/>
                <w:i/>
                <w:spacing w:val="-4"/>
                <w:sz w:val="20"/>
                <w:szCs w:val="20"/>
              </w:rPr>
              <w:t>va</w:t>
            </w:r>
            <w:r w:rsidRPr="00D1210F">
              <w:rPr>
                <w:rFonts w:ascii="Arial" w:hAnsi="Arial" w:cs="Arial"/>
                <w:i/>
                <w:spacing w:val="-4"/>
                <w:sz w:val="20"/>
                <w:szCs w:val="20"/>
              </w:rPr>
              <w:t>, nelle verifiche orali, aiutandolo ad argomentare e senza penalizzare la povertà lessicale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9AD513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ECEFA0" w14:textId="4CE27E03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B1B008" w14:textId="16FEED4E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BAF3C1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260C94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BD5EF5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F0CAFF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A88B5A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F6D90E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F1D45C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AB5341" w:rsidRPr="00D1210F" w14:paraId="0DD54753" w14:textId="77777777" w:rsidTr="003325D1">
        <w:trPr>
          <w:trHeight w:val="81"/>
          <w:jc w:val="center"/>
        </w:trPr>
        <w:tc>
          <w:tcPr>
            <w:tcW w:w="10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948998" w14:textId="77777777" w:rsidR="00AB5341" w:rsidRPr="00D1210F" w:rsidRDefault="00AB5341" w:rsidP="0032207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1210F">
              <w:rPr>
                <w:rFonts w:ascii="Arial" w:hAnsi="Arial" w:cs="Arial"/>
                <w:i/>
                <w:sz w:val="20"/>
                <w:szCs w:val="20"/>
              </w:rPr>
              <w:t>Consentire la consultazione di mappe e/o schemi sintetici nelle interrogazioni/verifiche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6F39A0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028BD0" w14:textId="7D64BA6F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BA787D" w14:textId="2809072B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AD29A6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23C821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C17986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5FD3DB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4F7204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D5EE39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20FAB1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AB5341" w:rsidRPr="00D1210F" w14:paraId="15C83F8C" w14:textId="77777777" w:rsidTr="003325D1">
        <w:trPr>
          <w:trHeight w:val="81"/>
          <w:jc w:val="center"/>
        </w:trPr>
        <w:tc>
          <w:tcPr>
            <w:tcW w:w="10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1DF84B" w14:textId="77777777" w:rsidR="00AB5341" w:rsidRPr="00D1210F" w:rsidRDefault="00AB5341" w:rsidP="0032207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1210F">
              <w:rPr>
                <w:rFonts w:ascii="Arial" w:hAnsi="Arial" w:cs="Arial"/>
                <w:i/>
                <w:sz w:val="20"/>
                <w:szCs w:val="20"/>
              </w:rPr>
              <w:t>Fornire l’esempio dello svolgimento dell’esercizio e/o l’indicazione dell’argomento cui l’esercizio è riferito anche in verifica (evidenziare parole chiave)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CB3779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1C222E" w14:textId="71815A69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58170E" w14:textId="1C512EE9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792D7B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D2A6C4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549A4D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B0416F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CB016A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01FAED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043183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AB5341" w:rsidRPr="00D1210F" w14:paraId="1E65B6E5" w14:textId="77777777" w:rsidTr="003325D1">
        <w:trPr>
          <w:trHeight w:val="81"/>
          <w:jc w:val="center"/>
        </w:trPr>
        <w:tc>
          <w:tcPr>
            <w:tcW w:w="10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3AAC62" w14:textId="77777777" w:rsidR="00AB5341" w:rsidRPr="00D1210F" w:rsidRDefault="00AB5341" w:rsidP="0032207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1210F">
              <w:rPr>
                <w:rFonts w:ascii="Arial" w:hAnsi="Arial" w:cs="Arial"/>
                <w:i/>
                <w:sz w:val="20"/>
                <w:szCs w:val="20"/>
              </w:rPr>
              <w:t>Valutare nelle prove scritte il contenuto e non la forma (punteggiatura, lessico, errori ortografici, errori di calcolo e di distrazione in matematica)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F4133A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9279EE" w14:textId="7CB63B2D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5C5BA1" w14:textId="0A767013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3403DC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84D6A2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2AB1CE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F42B70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334E6A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541379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7BD011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AB5341" w:rsidRPr="00D1210F" w14:paraId="40BC4233" w14:textId="77777777" w:rsidTr="003325D1">
        <w:trPr>
          <w:trHeight w:val="81"/>
          <w:jc w:val="center"/>
        </w:trPr>
        <w:tc>
          <w:tcPr>
            <w:tcW w:w="10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2638FF" w14:textId="77777777" w:rsidR="00AB5341" w:rsidRPr="00D1210F" w:rsidRDefault="00AB5341" w:rsidP="00322077">
            <w:pPr>
              <w:widowControl w:val="0"/>
              <w:kinsoku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1210F">
              <w:rPr>
                <w:rFonts w:ascii="Arial" w:hAnsi="Arial" w:cs="Arial"/>
                <w:i/>
                <w:sz w:val="20"/>
                <w:szCs w:val="20"/>
              </w:rPr>
              <w:t>Tener conto nella valutazione delle difficoltà procedurali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656541" w14:textId="77777777" w:rsidR="00AB5341" w:rsidRPr="00AB5341" w:rsidRDefault="00AB5341" w:rsidP="00AB5341">
            <w:pPr>
              <w:widowControl w:val="0"/>
              <w:kinsoku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EA478E" w14:textId="5875F3EF" w:rsidR="00AB5341" w:rsidRPr="00AB5341" w:rsidRDefault="00AB5341" w:rsidP="00AB5341">
            <w:pPr>
              <w:widowControl w:val="0"/>
              <w:kinsoku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C7DD5D" w14:textId="760928FA" w:rsidR="00AB5341" w:rsidRPr="00AB5341" w:rsidRDefault="00AB5341" w:rsidP="00AB5341">
            <w:pPr>
              <w:widowControl w:val="0"/>
              <w:kinsoku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841D43" w14:textId="77777777" w:rsidR="00AB5341" w:rsidRPr="00AB5341" w:rsidRDefault="00AB5341" w:rsidP="00AB5341">
            <w:pPr>
              <w:widowControl w:val="0"/>
              <w:kinsoku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63836F" w14:textId="77777777" w:rsidR="00AB5341" w:rsidRPr="00AB5341" w:rsidRDefault="00AB5341" w:rsidP="00AB5341">
            <w:pPr>
              <w:widowControl w:val="0"/>
              <w:kinsoku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B608F9" w14:textId="77777777" w:rsidR="00AB5341" w:rsidRPr="00AB5341" w:rsidRDefault="00AB5341" w:rsidP="00AB5341">
            <w:pPr>
              <w:widowControl w:val="0"/>
              <w:kinsoku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831584" w14:textId="77777777" w:rsidR="00AB5341" w:rsidRPr="00AB5341" w:rsidRDefault="00AB5341" w:rsidP="00AB5341">
            <w:pPr>
              <w:widowControl w:val="0"/>
              <w:kinsoku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DD59B8" w14:textId="77777777" w:rsidR="00AB5341" w:rsidRPr="00AB5341" w:rsidRDefault="00AB5341" w:rsidP="00AB5341">
            <w:pPr>
              <w:widowControl w:val="0"/>
              <w:kinsoku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C7CFD7" w14:textId="77777777" w:rsidR="00AB5341" w:rsidRPr="00AB5341" w:rsidRDefault="00AB5341" w:rsidP="00AB5341">
            <w:pPr>
              <w:widowControl w:val="0"/>
              <w:kinsoku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7D6FCD" w14:textId="77777777" w:rsidR="00AB5341" w:rsidRPr="00AB5341" w:rsidRDefault="00AB5341" w:rsidP="00AB5341">
            <w:pPr>
              <w:widowControl w:val="0"/>
              <w:kinsoku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AB5341" w:rsidRPr="00D1210F" w14:paraId="36442EFA" w14:textId="77777777" w:rsidTr="003325D1">
        <w:trPr>
          <w:trHeight w:val="81"/>
          <w:jc w:val="center"/>
        </w:trPr>
        <w:tc>
          <w:tcPr>
            <w:tcW w:w="10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447D9D" w14:textId="77777777" w:rsidR="00AB5341" w:rsidRPr="00D1210F" w:rsidRDefault="00AB5341" w:rsidP="0032207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1210F">
              <w:rPr>
                <w:rFonts w:ascii="Arial" w:hAnsi="Arial" w:cs="Arial"/>
                <w:i/>
                <w:sz w:val="20"/>
                <w:szCs w:val="20"/>
              </w:rPr>
              <w:t>Altro ........................................................................................................................................................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93B6C5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D76907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E4F3A2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634946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FEB77B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D1B43D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FC57BC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BE9D63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A8D3DA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D439D2" w14:textId="77777777" w:rsidR="00AB5341" w:rsidRPr="00AB5341" w:rsidRDefault="00AB5341" w:rsidP="00AB534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70CAFD24" w14:textId="77777777" w:rsidR="00F66777" w:rsidRPr="00D1210F" w:rsidRDefault="00F66777" w:rsidP="00F66777">
      <w:pPr>
        <w:jc w:val="both"/>
        <w:rPr>
          <w:rFonts w:ascii="Arial" w:hAnsi="Arial" w:cs="Arial"/>
          <w:sz w:val="14"/>
          <w:szCs w:val="14"/>
        </w:rPr>
      </w:pPr>
    </w:p>
    <w:p w14:paraId="365E437E" w14:textId="77777777" w:rsidR="00F66777" w:rsidRPr="00D1210F" w:rsidRDefault="00F66777" w:rsidP="00F66777">
      <w:pPr>
        <w:jc w:val="both"/>
        <w:rPr>
          <w:rFonts w:ascii="Arial" w:hAnsi="Arial" w:cs="Arial"/>
          <w:sz w:val="14"/>
          <w:szCs w:val="14"/>
        </w:rPr>
      </w:pPr>
    </w:p>
    <w:p w14:paraId="59500486" w14:textId="77777777" w:rsidR="00F66777" w:rsidRPr="00D1210F" w:rsidRDefault="00F66777" w:rsidP="00F66777">
      <w:pPr>
        <w:jc w:val="both"/>
        <w:rPr>
          <w:rFonts w:ascii="Arial" w:hAnsi="Arial" w:cs="Arial"/>
          <w:sz w:val="14"/>
          <w:szCs w:val="14"/>
        </w:rPr>
      </w:pPr>
    </w:p>
    <w:p w14:paraId="6DCA7B05" w14:textId="77777777" w:rsidR="00F66777" w:rsidRPr="00D1210F" w:rsidRDefault="00F66777" w:rsidP="00F66777">
      <w:pPr>
        <w:jc w:val="both"/>
        <w:rPr>
          <w:rFonts w:ascii="Arial" w:hAnsi="Arial" w:cs="Arial"/>
          <w:sz w:val="14"/>
          <w:szCs w:val="14"/>
        </w:rPr>
      </w:pPr>
    </w:p>
    <w:p w14:paraId="6AA45A9E" w14:textId="77777777" w:rsidR="00F66777" w:rsidRPr="00D1210F" w:rsidRDefault="00F66777" w:rsidP="00F66777">
      <w:pPr>
        <w:rPr>
          <w:rFonts w:ascii="Arial" w:hAnsi="Arial" w:cs="Arial"/>
          <w:sz w:val="14"/>
          <w:szCs w:val="14"/>
        </w:rPr>
        <w:sectPr w:rsidR="00F66777" w:rsidRPr="00D1210F" w:rsidSect="00A27986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3E356260" w14:textId="77777777" w:rsidR="00F66777" w:rsidRPr="00D1210F" w:rsidRDefault="00F66777" w:rsidP="00F66777">
      <w:pPr>
        <w:pStyle w:val="Style8"/>
        <w:kinsoku w:val="0"/>
        <w:autoSpaceDE/>
        <w:autoSpaceDN/>
        <w:spacing w:before="0" w:line="240" w:lineRule="auto"/>
        <w:ind w:left="0"/>
        <w:jc w:val="both"/>
        <w:rPr>
          <w:rStyle w:val="CharacterStyle2"/>
          <w:bCs/>
          <w:w w:val="105"/>
          <w:sz w:val="14"/>
          <w:szCs w:val="14"/>
        </w:rPr>
      </w:pPr>
    </w:p>
    <w:tbl>
      <w:tblPr>
        <w:tblW w:w="10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795"/>
      </w:tblGrid>
      <w:tr w:rsidR="00F6364F" w:rsidRPr="00D1210F" w14:paraId="5B649CBE" w14:textId="77777777" w:rsidTr="00233125">
        <w:trPr>
          <w:trHeight w:val="567"/>
          <w:jc w:val="center"/>
        </w:trPr>
        <w:tc>
          <w:tcPr>
            <w:tcW w:w="10795" w:type="dxa"/>
            <w:shd w:val="clear" w:color="auto" w:fill="BFBFBF"/>
            <w:vAlign w:val="center"/>
          </w:tcPr>
          <w:p w14:paraId="210BC3D6" w14:textId="7510CF23" w:rsidR="00F6364F" w:rsidRPr="00D1210F" w:rsidRDefault="00F6364F" w:rsidP="00F6364F">
            <w:pPr>
              <w:rPr>
                <w:rFonts w:ascii="Arial" w:hAnsi="Arial" w:cs="Arial"/>
                <w:sz w:val="28"/>
                <w:szCs w:val="28"/>
              </w:rPr>
            </w:pPr>
            <w:r w:rsidRPr="00D1210F">
              <w:rPr>
                <w:rFonts w:ascii="Arial" w:hAnsi="Arial" w:cs="Arial"/>
                <w:sz w:val="16"/>
                <w:szCs w:val="16"/>
              </w:rPr>
              <w:br w:type="page"/>
            </w:r>
            <w:r w:rsidRPr="00D1210F">
              <w:rPr>
                <w:rFonts w:ascii="Arial" w:hAnsi="Arial" w:cs="Arial"/>
                <w:sz w:val="28"/>
                <w:szCs w:val="28"/>
              </w:rPr>
              <w:t xml:space="preserve">Sezione 4 - </w:t>
            </w:r>
            <w:r w:rsidRPr="00D1210F">
              <w:rPr>
                <w:rFonts w:ascii="Arial" w:hAnsi="Arial" w:cs="Arial"/>
                <w:b/>
                <w:sz w:val="28"/>
                <w:szCs w:val="28"/>
              </w:rPr>
              <w:t>RAPPORTI CON LA FAMIGLIA (</w:t>
            </w:r>
            <w:r w:rsidRPr="00D1210F">
              <w:rPr>
                <w:rFonts w:ascii="Arial" w:hAnsi="Arial" w:cs="Arial"/>
                <w:b/>
                <w:i/>
                <w:sz w:val="28"/>
                <w:szCs w:val="28"/>
              </w:rPr>
              <w:t>E L</w:t>
            </w:r>
            <w:r w:rsidR="00250B2E">
              <w:rPr>
                <w:rFonts w:ascii="Arial" w:hAnsi="Arial" w:cs="Arial"/>
                <w:b/>
                <w:i/>
                <w:sz w:val="28"/>
                <w:szCs w:val="28"/>
              </w:rPr>
              <w:t>O/</w:t>
            </w:r>
            <w:r w:rsidR="00233125">
              <w:rPr>
                <w:rFonts w:ascii="Arial" w:hAnsi="Arial" w:cs="Arial"/>
                <w:b/>
                <w:i/>
                <w:sz w:val="28"/>
                <w:szCs w:val="28"/>
              </w:rPr>
              <w:t>A</w:t>
            </w:r>
            <w:r w:rsidRPr="00D1210F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STUDENTE</w:t>
            </w:r>
            <w:r w:rsidR="00250B2E">
              <w:rPr>
                <w:rFonts w:ascii="Arial" w:hAnsi="Arial" w:cs="Arial"/>
                <w:b/>
                <w:i/>
                <w:sz w:val="28"/>
                <w:szCs w:val="28"/>
              </w:rPr>
              <w:t>/</w:t>
            </w:r>
            <w:r w:rsidR="00233125">
              <w:rPr>
                <w:rFonts w:ascii="Arial" w:hAnsi="Arial" w:cs="Arial"/>
                <w:b/>
                <w:i/>
                <w:sz w:val="28"/>
                <w:szCs w:val="28"/>
              </w:rPr>
              <w:t>SSA</w:t>
            </w:r>
            <w:r w:rsidRPr="00D1210F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</w:tr>
    </w:tbl>
    <w:p w14:paraId="3DDE011C" w14:textId="77777777" w:rsidR="00550775" w:rsidRPr="00D1210F" w:rsidRDefault="00550775" w:rsidP="001E47F3">
      <w:pPr>
        <w:spacing w:before="120"/>
        <w:ind w:left="357" w:hanging="357"/>
        <w:rPr>
          <w:rFonts w:ascii="Arial" w:hAnsi="Arial" w:cs="Arial"/>
          <w:b/>
          <w:bCs/>
          <w:sz w:val="22"/>
          <w:szCs w:val="22"/>
        </w:rPr>
      </w:pPr>
      <w:r w:rsidRPr="00D1210F">
        <w:rPr>
          <w:rFonts w:ascii="Arial" w:hAnsi="Arial" w:cs="Arial"/>
          <w:b/>
          <w:bCs/>
          <w:smallCaps/>
          <w:sz w:val="22"/>
          <w:szCs w:val="22"/>
        </w:rPr>
        <w:t>L</w:t>
      </w:r>
      <w:r w:rsidRPr="00D1210F">
        <w:rPr>
          <w:rFonts w:ascii="Arial" w:hAnsi="Arial" w:cs="Arial"/>
          <w:b/>
          <w:bCs/>
          <w:sz w:val="22"/>
          <w:szCs w:val="22"/>
        </w:rPr>
        <w:t xml:space="preserve">a famiglia si impegna a </w:t>
      </w:r>
    </w:p>
    <w:p w14:paraId="08DD7215" w14:textId="77777777" w:rsidR="00550775" w:rsidRPr="00D1210F" w:rsidRDefault="00550775" w:rsidP="00550775">
      <w:pPr>
        <w:ind w:left="540" w:hanging="180"/>
        <w:rPr>
          <w:rFonts w:ascii="Arial" w:hAnsi="Arial" w:cs="Arial"/>
          <w:sz w:val="22"/>
          <w:szCs w:val="22"/>
        </w:rPr>
      </w:pPr>
      <w:r w:rsidRPr="00D1210F">
        <w:rPr>
          <w:rFonts w:ascii="Arial" w:hAnsi="Arial" w:cs="Arial"/>
          <w:sz w:val="22"/>
          <w:szCs w:val="22"/>
        </w:rPr>
        <w:t>-</w:t>
      </w:r>
      <w:r w:rsidRPr="00D1210F">
        <w:rPr>
          <w:rFonts w:ascii="Arial" w:hAnsi="Arial" w:cs="Arial"/>
          <w:sz w:val="22"/>
          <w:szCs w:val="22"/>
        </w:rPr>
        <w:tab/>
        <w:t>collaborare con il corpo docente, segnalando eventuali situazioni di disagio</w:t>
      </w:r>
    </w:p>
    <w:p w14:paraId="326E3A1D" w14:textId="77777777" w:rsidR="00550775" w:rsidRPr="00D1210F" w:rsidRDefault="00550775" w:rsidP="00550775">
      <w:pPr>
        <w:ind w:left="540" w:hanging="180"/>
        <w:rPr>
          <w:rFonts w:ascii="Arial" w:hAnsi="Arial" w:cs="Arial"/>
          <w:sz w:val="22"/>
          <w:szCs w:val="22"/>
        </w:rPr>
      </w:pPr>
      <w:r w:rsidRPr="00D1210F">
        <w:rPr>
          <w:rFonts w:ascii="Arial" w:hAnsi="Arial" w:cs="Arial"/>
          <w:sz w:val="22"/>
          <w:szCs w:val="22"/>
        </w:rPr>
        <w:t>-</w:t>
      </w:r>
      <w:r w:rsidRPr="00D1210F">
        <w:rPr>
          <w:rFonts w:ascii="Arial" w:hAnsi="Arial" w:cs="Arial"/>
          <w:sz w:val="22"/>
          <w:szCs w:val="22"/>
        </w:rPr>
        <w:tab/>
        <w:t>sostenere la motivazione e l’impegno dell’alunno o studente nel lavoro scolastico e nel lavoro a casa</w:t>
      </w:r>
    </w:p>
    <w:p w14:paraId="49B84400" w14:textId="77777777" w:rsidR="00550775" w:rsidRPr="00D1210F" w:rsidRDefault="00550775" w:rsidP="00550775">
      <w:pPr>
        <w:ind w:left="540" w:hanging="180"/>
        <w:rPr>
          <w:rFonts w:ascii="Arial" w:hAnsi="Arial" w:cs="Arial"/>
          <w:sz w:val="22"/>
          <w:szCs w:val="22"/>
        </w:rPr>
      </w:pPr>
      <w:r w:rsidRPr="00D1210F">
        <w:rPr>
          <w:rFonts w:ascii="Arial" w:hAnsi="Arial" w:cs="Arial"/>
          <w:sz w:val="22"/>
          <w:szCs w:val="22"/>
        </w:rPr>
        <w:t>-</w:t>
      </w:r>
      <w:r w:rsidRPr="00D1210F">
        <w:rPr>
          <w:rFonts w:ascii="Arial" w:hAnsi="Arial" w:cs="Arial"/>
          <w:sz w:val="22"/>
          <w:szCs w:val="22"/>
        </w:rPr>
        <w:tab/>
        <w:t>verificare regolarmente lo svolgimento dei compiti assegnati</w:t>
      </w:r>
    </w:p>
    <w:p w14:paraId="3D158932" w14:textId="77777777" w:rsidR="00550775" w:rsidRPr="00D1210F" w:rsidRDefault="00550775" w:rsidP="00550775">
      <w:pPr>
        <w:ind w:left="540" w:hanging="180"/>
        <w:rPr>
          <w:rFonts w:ascii="Arial" w:hAnsi="Arial" w:cs="Arial"/>
          <w:sz w:val="22"/>
          <w:szCs w:val="22"/>
        </w:rPr>
      </w:pPr>
      <w:r w:rsidRPr="00D1210F">
        <w:rPr>
          <w:rFonts w:ascii="Arial" w:hAnsi="Arial" w:cs="Arial"/>
          <w:sz w:val="22"/>
          <w:szCs w:val="22"/>
        </w:rPr>
        <w:t>-</w:t>
      </w:r>
      <w:r w:rsidRPr="00D1210F">
        <w:rPr>
          <w:rFonts w:ascii="Arial" w:hAnsi="Arial" w:cs="Arial"/>
          <w:sz w:val="22"/>
          <w:szCs w:val="22"/>
        </w:rPr>
        <w:tab/>
        <w:t>verificare che vengano portati a scuola i materiali richiesti</w:t>
      </w:r>
    </w:p>
    <w:p w14:paraId="7E3D0ACB" w14:textId="77777777" w:rsidR="00550775" w:rsidRPr="00D1210F" w:rsidRDefault="00550775" w:rsidP="00550775">
      <w:pPr>
        <w:ind w:left="540" w:hanging="180"/>
        <w:rPr>
          <w:rFonts w:ascii="Arial" w:hAnsi="Arial" w:cs="Arial"/>
          <w:sz w:val="22"/>
          <w:szCs w:val="22"/>
        </w:rPr>
      </w:pPr>
      <w:r w:rsidRPr="00D1210F">
        <w:rPr>
          <w:rFonts w:ascii="Arial" w:hAnsi="Arial" w:cs="Arial"/>
          <w:sz w:val="22"/>
          <w:szCs w:val="22"/>
        </w:rPr>
        <w:t>-</w:t>
      </w:r>
      <w:r w:rsidRPr="00D1210F">
        <w:rPr>
          <w:rFonts w:ascii="Arial" w:hAnsi="Arial" w:cs="Arial"/>
          <w:sz w:val="22"/>
          <w:szCs w:val="22"/>
        </w:rPr>
        <w:tab/>
        <w:t>incoraggiare l’acquisizione di un sempre maggiore grado di autonomia nella gestione dei tempi di studio, dell’impegno scolastico e delle relazioni con i docenti</w:t>
      </w:r>
    </w:p>
    <w:p w14:paraId="0E228C4E" w14:textId="49596937" w:rsidR="00550775" w:rsidRPr="00D1210F" w:rsidRDefault="00550775" w:rsidP="00233125">
      <w:pPr>
        <w:spacing w:after="240"/>
        <w:ind w:left="540" w:hanging="180"/>
        <w:rPr>
          <w:rFonts w:ascii="Arial" w:hAnsi="Arial" w:cs="Arial"/>
          <w:sz w:val="22"/>
          <w:szCs w:val="22"/>
        </w:rPr>
      </w:pPr>
      <w:r w:rsidRPr="00D1210F">
        <w:rPr>
          <w:rFonts w:ascii="Arial" w:hAnsi="Arial" w:cs="Arial"/>
          <w:sz w:val="22"/>
          <w:szCs w:val="22"/>
        </w:rPr>
        <w:t>-</w:t>
      </w:r>
      <w:r w:rsidRPr="00D1210F">
        <w:rPr>
          <w:rFonts w:ascii="Arial" w:hAnsi="Arial" w:cs="Arial"/>
          <w:sz w:val="22"/>
          <w:szCs w:val="22"/>
        </w:rPr>
        <w:tab/>
        <w:t>considerare non soltanto il significato valutativo, ma anche formativo delle singole discipline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50775" w:rsidRPr="00D1210F" w14:paraId="58A9DC85" w14:textId="77777777" w:rsidTr="00A27986">
        <w:tc>
          <w:tcPr>
            <w:tcW w:w="10606" w:type="dxa"/>
          </w:tcPr>
          <w:p w14:paraId="5E6D5337" w14:textId="77777777" w:rsidR="00550775" w:rsidRPr="00D1210F" w:rsidRDefault="00550775" w:rsidP="00550775">
            <w:pPr>
              <w:rPr>
                <w:rFonts w:ascii="Arial" w:hAnsi="Arial" w:cs="Arial"/>
                <w:sz w:val="12"/>
                <w:szCs w:val="12"/>
              </w:rPr>
            </w:pPr>
          </w:p>
          <w:p w14:paraId="231E5EBE" w14:textId="77777777" w:rsidR="00550775" w:rsidRPr="00D1210F" w:rsidRDefault="00550775" w:rsidP="00420E36">
            <w:pPr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sz w:val="22"/>
                <w:szCs w:val="22"/>
              </w:rPr>
              <w:sym w:font="Wingdings" w:char="F0E0"/>
            </w:r>
            <w:r w:rsidRPr="00D1210F">
              <w:rPr>
                <w:rFonts w:ascii="Arial" w:hAnsi="Arial" w:cs="Arial"/>
                <w:b/>
                <w:sz w:val="22"/>
                <w:szCs w:val="22"/>
              </w:rPr>
              <w:t xml:space="preserve"> SOLO PER LA SCUOLA SECONDARIA DI II GRADO</w:t>
            </w:r>
          </w:p>
          <w:p w14:paraId="5F2558DE" w14:textId="541BF8D5" w:rsidR="00550775" w:rsidRPr="00D1210F" w:rsidRDefault="00550775" w:rsidP="00A2798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bCs/>
                <w:sz w:val="22"/>
                <w:szCs w:val="22"/>
              </w:rPr>
              <w:t>L</w:t>
            </w:r>
            <w:r w:rsidR="00B049F4">
              <w:rPr>
                <w:rFonts w:ascii="Arial" w:hAnsi="Arial" w:cs="Arial"/>
                <w:b/>
                <w:bCs/>
                <w:sz w:val="22"/>
                <w:szCs w:val="22"/>
              </w:rPr>
              <w:t>o/</w:t>
            </w:r>
            <w:r w:rsidR="00233125">
              <w:rPr>
                <w:rFonts w:ascii="Arial" w:hAnsi="Arial" w:cs="Arial"/>
                <w:b/>
                <w:bCs/>
                <w:sz w:val="22"/>
                <w:szCs w:val="22"/>
              </w:rPr>
              <w:t>a studente</w:t>
            </w:r>
            <w:r w:rsidR="00B049F4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proofErr w:type="spellStart"/>
            <w:r w:rsidR="00233125">
              <w:rPr>
                <w:rFonts w:ascii="Arial" w:hAnsi="Arial" w:cs="Arial"/>
                <w:b/>
                <w:bCs/>
                <w:sz w:val="22"/>
                <w:szCs w:val="22"/>
              </w:rPr>
              <w:t>ssa</w:t>
            </w:r>
            <w:proofErr w:type="spellEnd"/>
            <w:r w:rsidRPr="00D121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si impegna a</w:t>
            </w:r>
            <w:r w:rsidR="00233125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36CF1F2E" w14:textId="77777777" w:rsidR="00550775" w:rsidRPr="00D1210F" w:rsidRDefault="00550775" w:rsidP="00A27986">
            <w:pPr>
              <w:ind w:left="142" w:hanging="180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-</w:t>
            </w:r>
            <w:r w:rsidRPr="00D1210F">
              <w:rPr>
                <w:rFonts w:ascii="Arial" w:hAnsi="Arial" w:cs="Arial"/>
                <w:sz w:val="22"/>
                <w:szCs w:val="22"/>
              </w:rPr>
              <w:tab/>
              <w:t xml:space="preserve">collaborare per il raggiungimento degli obiettivi prefissati </w:t>
            </w:r>
          </w:p>
          <w:p w14:paraId="42EBFC15" w14:textId="77777777" w:rsidR="00550775" w:rsidRPr="00D1210F" w:rsidRDefault="00550775" w:rsidP="00A27986">
            <w:pPr>
              <w:ind w:left="142" w:hanging="180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-</w:t>
            </w:r>
            <w:r w:rsidRPr="00D1210F">
              <w:rPr>
                <w:rFonts w:ascii="Arial" w:hAnsi="Arial" w:cs="Arial"/>
                <w:sz w:val="22"/>
                <w:szCs w:val="22"/>
              </w:rPr>
              <w:tab/>
              <w:t>chiedere aiuto quando si trova in difficoltà</w:t>
            </w:r>
          </w:p>
          <w:p w14:paraId="72327955" w14:textId="77777777" w:rsidR="00550775" w:rsidRPr="00D1210F" w:rsidRDefault="00550775" w:rsidP="00A27986">
            <w:pPr>
              <w:ind w:left="142" w:hanging="180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-</w:t>
            </w:r>
            <w:r w:rsidRPr="00D1210F">
              <w:rPr>
                <w:rFonts w:ascii="Arial" w:hAnsi="Arial" w:cs="Arial"/>
                <w:sz w:val="22"/>
                <w:szCs w:val="22"/>
              </w:rPr>
              <w:tab/>
            </w:r>
            <w:r w:rsidRPr="00D1210F">
              <w:rPr>
                <w:rFonts w:ascii="Arial" w:hAnsi="Arial" w:cs="Arial"/>
                <w:spacing w:val="-4"/>
                <w:sz w:val="22"/>
                <w:szCs w:val="22"/>
              </w:rPr>
              <w:t>fornire a docenti le informazioni che possono contribuire a comprendere le proprie difficoltà e le modalità per superarle</w:t>
            </w:r>
          </w:p>
          <w:p w14:paraId="03E3E3E1" w14:textId="2CBE8D84" w:rsidR="00550775" w:rsidRPr="00DF057A" w:rsidRDefault="00550775" w:rsidP="00DF057A">
            <w:pPr>
              <w:ind w:left="142" w:hanging="180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sz w:val="22"/>
                <w:szCs w:val="22"/>
              </w:rPr>
              <w:t>-</w:t>
            </w:r>
            <w:r w:rsidRPr="00D1210F">
              <w:rPr>
                <w:rFonts w:ascii="Arial" w:hAnsi="Arial" w:cs="Arial"/>
                <w:sz w:val="22"/>
                <w:szCs w:val="22"/>
              </w:rPr>
              <w:tab/>
              <w:t>svolgere il lavoro scolastico e il lavoro a casa</w:t>
            </w:r>
          </w:p>
        </w:tc>
      </w:tr>
    </w:tbl>
    <w:p w14:paraId="077DB37C" w14:textId="77777777" w:rsidR="00182108" w:rsidRPr="00D1210F" w:rsidRDefault="00182108" w:rsidP="00182108">
      <w:pPr>
        <w:jc w:val="both"/>
        <w:rPr>
          <w:rFonts w:ascii="Arial" w:hAnsi="Arial" w:cs="Arial"/>
          <w:sz w:val="22"/>
          <w:szCs w:val="22"/>
        </w:rPr>
      </w:pPr>
    </w:p>
    <w:p w14:paraId="7C5B555D" w14:textId="77777777" w:rsidR="00550775" w:rsidRPr="00D1210F" w:rsidRDefault="00550775" w:rsidP="00182108">
      <w:pPr>
        <w:jc w:val="both"/>
        <w:rPr>
          <w:rFonts w:ascii="Arial" w:hAnsi="Arial" w:cs="Arial"/>
          <w:iCs/>
          <w:sz w:val="22"/>
          <w:szCs w:val="22"/>
        </w:rPr>
      </w:pPr>
      <w:r w:rsidRPr="00D1210F">
        <w:rPr>
          <w:rFonts w:ascii="Arial" w:hAnsi="Arial" w:cs="Arial"/>
          <w:sz w:val="22"/>
          <w:szCs w:val="22"/>
        </w:rPr>
        <w:t xml:space="preserve">Al fine di evitare problematiche psicologiche che si potrebbero attivare nell’alunno o studente con DSA per l’utilizzo degli strumenti compensativi e delle misure dispensative, </w:t>
      </w:r>
      <w:r w:rsidRPr="00D1210F">
        <w:rPr>
          <w:rFonts w:ascii="Arial" w:hAnsi="Arial" w:cs="Arial"/>
          <w:b/>
          <w:sz w:val="22"/>
          <w:szCs w:val="22"/>
        </w:rPr>
        <w:t>s</w:t>
      </w:r>
      <w:r w:rsidRPr="00D1210F">
        <w:rPr>
          <w:rFonts w:ascii="Arial" w:hAnsi="Arial" w:cs="Arial"/>
          <w:b/>
          <w:iCs/>
          <w:sz w:val="22"/>
          <w:szCs w:val="22"/>
        </w:rPr>
        <w:t>i autorizza</w:t>
      </w:r>
      <w:r w:rsidRPr="00D1210F">
        <w:rPr>
          <w:rFonts w:ascii="Arial" w:hAnsi="Arial" w:cs="Arial"/>
          <w:iCs/>
          <w:sz w:val="22"/>
          <w:szCs w:val="22"/>
        </w:rPr>
        <w:t xml:space="preserve"> il coordinatore del Team docenti/Consiglio di Classe ad avviare, qualora si rendesse necessario</w:t>
      </w:r>
      <w:r w:rsidRPr="00D1210F">
        <w:rPr>
          <w:rFonts w:ascii="Arial" w:hAnsi="Arial" w:cs="Arial"/>
          <w:sz w:val="22"/>
          <w:szCs w:val="22"/>
        </w:rPr>
        <w:t xml:space="preserve"> (anche su segnalazione della famiglia</w:t>
      </w:r>
      <w:r w:rsidRPr="00D1210F">
        <w:rPr>
          <w:rFonts w:ascii="Arial" w:hAnsi="Arial" w:cs="Arial"/>
          <w:iCs/>
          <w:sz w:val="22"/>
          <w:szCs w:val="22"/>
        </w:rPr>
        <w:t>), adeguate iniziative per condividere con i compagni di classe le ragioni dell’applicazione degli strumenti e delle misure citate nel presente documento.</w:t>
      </w:r>
    </w:p>
    <w:p w14:paraId="56E6CF43" w14:textId="77777777" w:rsidR="00550775" w:rsidRPr="00D1210F" w:rsidRDefault="00550775" w:rsidP="00550775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D1210F">
        <w:rPr>
          <w:rFonts w:ascii="Arial" w:hAnsi="Arial" w:cs="Arial"/>
          <w:sz w:val="22"/>
          <w:szCs w:val="22"/>
        </w:rPr>
        <w:t>Il presente PDP è soggetto a verifiche in itinere durante l’anno scolastico e ad eventuali integrazioni/variazioni concordate fra le parti.</w:t>
      </w:r>
    </w:p>
    <w:p w14:paraId="33BD5E6C" w14:textId="77777777" w:rsidR="00233125" w:rsidRPr="00D1210F" w:rsidRDefault="00233125" w:rsidP="00550775">
      <w:pPr>
        <w:rPr>
          <w:rFonts w:ascii="Arial" w:hAnsi="Arial" w:cs="Arial"/>
          <w:sz w:val="16"/>
          <w:szCs w:val="16"/>
        </w:rPr>
      </w:pPr>
    </w:p>
    <w:p w14:paraId="6EC8E908" w14:textId="77777777" w:rsidR="00550775" w:rsidRPr="00D1210F" w:rsidRDefault="00550775" w:rsidP="00550775">
      <w:pPr>
        <w:rPr>
          <w:rFonts w:ascii="Arial" w:hAnsi="Arial" w:cs="Arial"/>
          <w:sz w:val="16"/>
          <w:szCs w:val="16"/>
        </w:rPr>
      </w:pPr>
    </w:p>
    <w:tbl>
      <w:tblPr>
        <w:tblW w:w="10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8262"/>
        <w:gridCol w:w="2568"/>
      </w:tblGrid>
      <w:tr w:rsidR="004F2DCE" w:rsidRPr="00D1210F" w14:paraId="76DAEC07" w14:textId="77777777" w:rsidTr="001E47F3">
        <w:trPr>
          <w:trHeight w:val="397"/>
          <w:jc w:val="center"/>
        </w:trPr>
        <w:tc>
          <w:tcPr>
            <w:tcW w:w="8262" w:type="dxa"/>
            <w:shd w:val="clear" w:color="auto" w:fill="F2F2F2"/>
            <w:vAlign w:val="center"/>
          </w:tcPr>
          <w:p w14:paraId="2CA0C407" w14:textId="77777777" w:rsidR="004F2DCE" w:rsidRPr="00D1210F" w:rsidRDefault="001E47F3" w:rsidP="001E47F3">
            <w:pPr>
              <w:pStyle w:val="Corpodeltesto"/>
              <w:spacing w:after="0" w:line="240" w:lineRule="auto"/>
              <w:rPr>
                <w:rFonts w:ascii="Arial" w:hAnsi="Arial" w:cs="Arial"/>
                <w:smallCaps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smallCaps/>
                <w:sz w:val="22"/>
                <w:szCs w:val="22"/>
              </w:rPr>
              <w:t>il piano didattico personalizzato</w:t>
            </w:r>
            <w:r w:rsidR="004F2DCE" w:rsidRPr="00D1210F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è stat</w:t>
            </w:r>
            <w:r w:rsidRPr="00D1210F">
              <w:rPr>
                <w:rFonts w:ascii="Arial" w:hAnsi="Arial" w:cs="Arial"/>
                <w:b/>
                <w:smallCaps/>
                <w:sz w:val="22"/>
                <w:szCs w:val="22"/>
              </w:rPr>
              <w:t>o</w:t>
            </w:r>
            <w:r w:rsidR="004F2DCE" w:rsidRPr="00D1210F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fo</w:t>
            </w:r>
            <w:r w:rsidR="003232F7" w:rsidRPr="00D1210F">
              <w:rPr>
                <w:rFonts w:ascii="Arial" w:hAnsi="Arial" w:cs="Arial"/>
                <w:b/>
                <w:smallCaps/>
                <w:sz w:val="22"/>
                <w:szCs w:val="22"/>
              </w:rPr>
              <w:t>rmalizzat</w:t>
            </w:r>
            <w:r w:rsidRPr="00D1210F">
              <w:rPr>
                <w:rFonts w:ascii="Arial" w:hAnsi="Arial" w:cs="Arial"/>
                <w:b/>
                <w:smallCaps/>
                <w:sz w:val="22"/>
                <w:szCs w:val="22"/>
              </w:rPr>
              <w:t>o</w:t>
            </w:r>
            <w:r w:rsidR="003232F7" w:rsidRPr="00D1210F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nella seduta </w:t>
            </w:r>
            <w:r w:rsidR="004F2DCE" w:rsidRPr="00D1210F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del </w:t>
            </w:r>
          </w:p>
        </w:tc>
        <w:tc>
          <w:tcPr>
            <w:tcW w:w="2568" w:type="dxa"/>
            <w:shd w:val="clear" w:color="auto" w:fill="F2F2F2"/>
            <w:vAlign w:val="center"/>
          </w:tcPr>
          <w:p w14:paraId="2E8D1E94" w14:textId="77777777" w:rsidR="004F2DCE" w:rsidRPr="00D1210F" w:rsidRDefault="009549E4" w:rsidP="00F0206C">
            <w:pPr>
              <w:pStyle w:val="Corpodeltesto"/>
              <w:spacing w:after="0" w:line="240" w:lineRule="auto"/>
              <w:rPr>
                <w:rFonts w:ascii="Arial" w:hAnsi="Arial" w:cs="Arial"/>
                <w:b/>
                <w:smallCaps/>
                <w:color w:val="000000"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bCs/>
                <w:color w:val="000000"/>
                <w:kern w:val="1"/>
                <w:sz w:val="22"/>
                <w:szCs w:val="22"/>
              </w:rPr>
              <w:t>__ / __ / ____</w:t>
            </w:r>
          </w:p>
        </w:tc>
      </w:tr>
    </w:tbl>
    <w:p w14:paraId="479DC7B2" w14:textId="77777777" w:rsidR="00EC1274" w:rsidRPr="00D1210F" w:rsidRDefault="00EC1274" w:rsidP="008E56F8">
      <w:pPr>
        <w:pStyle w:val="Corpodeltesto"/>
        <w:spacing w:after="0" w:line="240" w:lineRule="auto"/>
        <w:rPr>
          <w:rFonts w:ascii="Arial" w:hAnsi="Arial" w:cs="Arial"/>
          <w:sz w:val="22"/>
          <w:szCs w:val="22"/>
        </w:rPr>
      </w:pPr>
    </w:p>
    <w:p w14:paraId="0B02DAF3" w14:textId="7319DFBA" w:rsidR="00113244" w:rsidRPr="00D1210F" w:rsidRDefault="00DD6CFA" w:rsidP="009549E4">
      <w:pPr>
        <w:tabs>
          <w:tab w:val="left" w:pos="3240"/>
          <w:tab w:val="left" w:pos="6804"/>
        </w:tabs>
        <w:jc w:val="center"/>
        <w:rPr>
          <w:rFonts w:ascii="Arial" w:hAnsi="Arial" w:cs="Arial"/>
          <w:b/>
          <w:sz w:val="28"/>
          <w:szCs w:val="28"/>
        </w:rPr>
      </w:pPr>
      <w:r w:rsidRPr="00D1210F">
        <w:rPr>
          <w:rFonts w:ascii="Arial" w:hAnsi="Arial" w:cs="Arial"/>
          <w:b/>
          <w:sz w:val="28"/>
          <w:szCs w:val="28"/>
        </w:rPr>
        <w:t>Consiglio di c</w:t>
      </w:r>
      <w:r w:rsidR="00113244" w:rsidRPr="00D1210F">
        <w:rPr>
          <w:rFonts w:ascii="Arial" w:hAnsi="Arial" w:cs="Arial"/>
          <w:b/>
          <w:sz w:val="28"/>
          <w:szCs w:val="28"/>
        </w:rPr>
        <w:t>lasse</w:t>
      </w:r>
    </w:p>
    <w:p w14:paraId="0796433E" w14:textId="77777777" w:rsidR="009549E4" w:rsidRPr="00D1210F" w:rsidRDefault="009549E4" w:rsidP="009549E4">
      <w:pPr>
        <w:tabs>
          <w:tab w:val="left" w:pos="3240"/>
          <w:tab w:val="left" w:pos="6804"/>
        </w:tabs>
        <w:jc w:val="center"/>
        <w:rPr>
          <w:rFonts w:ascii="Arial" w:hAnsi="Arial" w:cs="Arial"/>
          <w:b/>
          <w:sz w:val="12"/>
          <w:szCs w:val="12"/>
        </w:rPr>
      </w:pPr>
    </w:p>
    <w:tbl>
      <w:tblPr>
        <w:tblW w:w="10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4111"/>
        <w:gridCol w:w="3884"/>
      </w:tblGrid>
      <w:tr w:rsidR="009549E4" w:rsidRPr="00D1210F" w14:paraId="69D593A4" w14:textId="77777777" w:rsidTr="00CA7FE3">
        <w:trPr>
          <w:trHeight w:val="284"/>
          <w:jc w:val="center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9E6662" w14:textId="77777777" w:rsidR="009549E4" w:rsidRPr="00D1210F" w:rsidRDefault="009549E4" w:rsidP="00F0206C">
            <w:pPr>
              <w:tabs>
                <w:tab w:val="left" w:pos="3240"/>
                <w:tab w:val="left" w:pos="6804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i/>
                <w:sz w:val="22"/>
                <w:szCs w:val="22"/>
              </w:rPr>
              <w:t>Ambito di competenza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CA94AC" w14:textId="77777777" w:rsidR="009549E4" w:rsidRPr="00D1210F" w:rsidRDefault="009549E4" w:rsidP="00F0206C">
            <w:pPr>
              <w:tabs>
                <w:tab w:val="left" w:pos="3240"/>
                <w:tab w:val="left" w:pos="6804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i/>
                <w:sz w:val="22"/>
                <w:szCs w:val="22"/>
              </w:rPr>
              <w:t>Cognome e nome del docente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B64083" w14:textId="77777777" w:rsidR="009549E4" w:rsidRPr="00D1210F" w:rsidRDefault="009549E4" w:rsidP="00F0206C">
            <w:pPr>
              <w:tabs>
                <w:tab w:val="left" w:pos="3240"/>
                <w:tab w:val="left" w:pos="6804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i/>
                <w:sz w:val="22"/>
                <w:szCs w:val="22"/>
              </w:rPr>
              <w:t>Firma</w:t>
            </w:r>
          </w:p>
        </w:tc>
      </w:tr>
      <w:tr w:rsidR="00233125" w:rsidRPr="00D1210F" w14:paraId="3B5CDCA4" w14:textId="77777777" w:rsidTr="00CA7FE3">
        <w:trPr>
          <w:trHeight w:val="284"/>
          <w:jc w:val="center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418DE14E" w14:textId="5B94DFD2" w:rsidR="00233125" w:rsidRPr="00D1210F" w:rsidRDefault="00233125" w:rsidP="00233125">
            <w:pPr>
              <w:tabs>
                <w:tab w:val="left" w:pos="3240"/>
                <w:tab w:val="left" w:pos="680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7B09484C" w14:textId="7D9BC300" w:rsidR="00233125" w:rsidRPr="00D1210F" w:rsidRDefault="00233125" w:rsidP="00233125">
            <w:pPr>
              <w:tabs>
                <w:tab w:val="left" w:pos="3240"/>
                <w:tab w:val="left" w:pos="680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84" w:type="dxa"/>
            <w:tcBorders>
              <w:top w:val="single" w:sz="4" w:space="0" w:color="auto"/>
            </w:tcBorders>
            <w:vAlign w:val="center"/>
          </w:tcPr>
          <w:p w14:paraId="2E277915" w14:textId="77777777" w:rsidR="00233125" w:rsidRPr="00D1210F" w:rsidRDefault="00233125" w:rsidP="00233125">
            <w:pPr>
              <w:tabs>
                <w:tab w:val="left" w:pos="3240"/>
                <w:tab w:val="left" w:pos="680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125" w:rsidRPr="00D1210F" w14:paraId="4CCB8532" w14:textId="77777777" w:rsidTr="00CA7FE3">
        <w:trPr>
          <w:trHeight w:val="284"/>
          <w:jc w:val="center"/>
        </w:trPr>
        <w:tc>
          <w:tcPr>
            <w:tcW w:w="2835" w:type="dxa"/>
            <w:vAlign w:val="center"/>
          </w:tcPr>
          <w:p w14:paraId="74895A63" w14:textId="4175D24C" w:rsidR="00233125" w:rsidRPr="00D1210F" w:rsidRDefault="00233125" w:rsidP="00233125">
            <w:pPr>
              <w:tabs>
                <w:tab w:val="left" w:pos="3240"/>
                <w:tab w:val="left" w:pos="680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545D8DDC" w14:textId="795B5FC4" w:rsidR="00233125" w:rsidRPr="00D1210F" w:rsidRDefault="00233125" w:rsidP="00233125">
            <w:pPr>
              <w:tabs>
                <w:tab w:val="left" w:pos="3240"/>
                <w:tab w:val="left" w:pos="680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84" w:type="dxa"/>
            <w:vAlign w:val="center"/>
          </w:tcPr>
          <w:p w14:paraId="2418218B" w14:textId="77777777" w:rsidR="00233125" w:rsidRPr="00D1210F" w:rsidRDefault="00233125" w:rsidP="00233125">
            <w:pPr>
              <w:tabs>
                <w:tab w:val="left" w:pos="3240"/>
                <w:tab w:val="left" w:pos="680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125" w:rsidRPr="00D1210F" w14:paraId="310459C7" w14:textId="77777777" w:rsidTr="00CA7FE3">
        <w:trPr>
          <w:trHeight w:val="284"/>
          <w:jc w:val="center"/>
        </w:trPr>
        <w:tc>
          <w:tcPr>
            <w:tcW w:w="2835" w:type="dxa"/>
            <w:vAlign w:val="center"/>
          </w:tcPr>
          <w:p w14:paraId="7FD3E07B" w14:textId="19FF2A0A" w:rsidR="00233125" w:rsidRDefault="00233125" w:rsidP="00233125">
            <w:pPr>
              <w:tabs>
                <w:tab w:val="left" w:pos="3240"/>
                <w:tab w:val="left" w:pos="680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7E57C405" w14:textId="60117D42" w:rsidR="00233125" w:rsidRDefault="00233125" w:rsidP="00233125">
            <w:pPr>
              <w:tabs>
                <w:tab w:val="left" w:pos="3240"/>
                <w:tab w:val="left" w:pos="680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84" w:type="dxa"/>
            <w:vAlign w:val="center"/>
          </w:tcPr>
          <w:p w14:paraId="0807DF0B" w14:textId="77777777" w:rsidR="00233125" w:rsidRPr="00D1210F" w:rsidRDefault="00233125" w:rsidP="00233125">
            <w:pPr>
              <w:tabs>
                <w:tab w:val="left" w:pos="3240"/>
                <w:tab w:val="left" w:pos="680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125" w:rsidRPr="00D1210F" w14:paraId="6E3192A4" w14:textId="77777777" w:rsidTr="00CA7FE3">
        <w:trPr>
          <w:trHeight w:val="284"/>
          <w:jc w:val="center"/>
        </w:trPr>
        <w:tc>
          <w:tcPr>
            <w:tcW w:w="2835" w:type="dxa"/>
            <w:vAlign w:val="center"/>
          </w:tcPr>
          <w:p w14:paraId="28545A81" w14:textId="2F951D45" w:rsidR="00233125" w:rsidRDefault="00233125" w:rsidP="00233125">
            <w:pPr>
              <w:tabs>
                <w:tab w:val="left" w:pos="3240"/>
                <w:tab w:val="left" w:pos="680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4720C91A" w14:textId="6CFC8C09" w:rsidR="00233125" w:rsidRDefault="00233125" w:rsidP="00233125">
            <w:pPr>
              <w:tabs>
                <w:tab w:val="left" w:pos="3240"/>
                <w:tab w:val="left" w:pos="680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84" w:type="dxa"/>
            <w:vAlign w:val="center"/>
          </w:tcPr>
          <w:p w14:paraId="4FCFB3CD" w14:textId="77777777" w:rsidR="00233125" w:rsidRPr="00D1210F" w:rsidRDefault="00233125" w:rsidP="00233125">
            <w:pPr>
              <w:tabs>
                <w:tab w:val="left" w:pos="3240"/>
                <w:tab w:val="left" w:pos="680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125" w:rsidRPr="00D1210F" w14:paraId="23D457B6" w14:textId="77777777" w:rsidTr="00CA7FE3">
        <w:trPr>
          <w:trHeight w:val="284"/>
          <w:jc w:val="center"/>
        </w:trPr>
        <w:tc>
          <w:tcPr>
            <w:tcW w:w="2835" w:type="dxa"/>
            <w:vAlign w:val="center"/>
          </w:tcPr>
          <w:p w14:paraId="61825AF5" w14:textId="79E54331" w:rsidR="00233125" w:rsidRDefault="00233125" w:rsidP="00233125">
            <w:pPr>
              <w:tabs>
                <w:tab w:val="left" w:pos="3240"/>
                <w:tab w:val="left" w:pos="680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60E84CF5" w14:textId="0690BE68" w:rsidR="00233125" w:rsidRDefault="00233125" w:rsidP="00233125">
            <w:pPr>
              <w:tabs>
                <w:tab w:val="left" w:pos="3240"/>
                <w:tab w:val="left" w:pos="680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84" w:type="dxa"/>
            <w:vAlign w:val="center"/>
          </w:tcPr>
          <w:p w14:paraId="4ADD38AE" w14:textId="77777777" w:rsidR="00233125" w:rsidRPr="00D1210F" w:rsidRDefault="00233125" w:rsidP="00233125">
            <w:pPr>
              <w:tabs>
                <w:tab w:val="left" w:pos="3240"/>
                <w:tab w:val="left" w:pos="680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125" w:rsidRPr="00D1210F" w14:paraId="3CDCA667" w14:textId="77777777" w:rsidTr="00CA7FE3">
        <w:trPr>
          <w:trHeight w:val="284"/>
          <w:jc w:val="center"/>
        </w:trPr>
        <w:tc>
          <w:tcPr>
            <w:tcW w:w="2835" w:type="dxa"/>
            <w:vAlign w:val="center"/>
          </w:tcPr>
          <w:p w14:paraId="16983CFA" w14:textId="6858E95F" w:rsidR="00233125" w:rsidRDefault="00233125" w:rsidP="00233125">
            <w:pPr>
              <w:tabs>
                <w:tab w:val="left" w:pos="3240"/>
                <w:tab w:val="left" w:pos="680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69680C53" w14:textId="6B4F9D78" w:rsidR="00233125" w:rsidRDefault="00233125" w:rsidP="00233125">
            <w:pPr>
              <w:tabs>
                <w:tab w:val="left" w:pos="3240"/>
                <w:tab w:val="left" w:pos="680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84" w:type="dxa"/>
            <w:vAlign w:val="center"/>
          </w:tcPr>
          <w:p w14:paraId="57ADAD42" w14:textId="77777777" w:rsidR="00233125" w:rsidRPr="00D1210F" w:rsidRDefault="00233125" w:rsidP="00233125">
            <w:pPr>
              <w:tabs>
                <w:tab w:val="left" w:pos="3240"/>
                <w:tab w:val="left" w:pos="680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125" w:rsidRPr="00D1210F" w14:paraId="1DC5F3C5" w14:textId="77777777" w:rsidTr="00CA7FE3">
        <w:trPr>
          <w:trHeight w:val="284"/>
          <w:jc w:val="center"/>
        </w:trPr>
        <w:tc>
          <w:tcPr>
            <w:tcW w:w="2835" w:type="dxa"/>
            <w:vAlign w:val="center"/>
          </w:tcPr>
          <w:p w14:paraId="42A502FC" w14:textId="63CF68EF" w:rsidR="00233125" w:rsidRDefault="00233125" w:rsidP="00233125">
            <w:pPr>
              <w:tabs>
                <w:tab w:val="left" w:pos="3240"/>
                <w:tab w:val="left" w:pos="680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4F7062ED" w14:textId="35FDC731" w:rsidR="00233125" w:rsidRDefault="00233125" w:rsidP="00233125">
            <w:pPr>
              <w:tabs>
                <w:tab w:val="left" w:pos="3240"/>
                <w:tab w:val="left" w:pos="680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84" w:type="dxa"/>
            <w:vAlign w:val="center"/>
          </w:tcPr>
          <w:p w14:paraId="258FEEB9" w14:textId="77777777" w:rsidR="00233125" w:rsidRPr="00D1210F" w:rsidRDefault="00233125" w:rsidP="00233125">
            <w:pPr>
              <w:tabs>
                <w:tab w:val="left" w:pos="3240"/>
                <w:tab w:val="left" w:pos="680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66070D" w14:textId="77777777" w:rsidR="0070159C" w:rsidRPr="00D1210F" w:rsidRDefault="0070159C" w:rsidP="0070159C">
      <w:pPr>
        <w:tabs>
          <w:tab w:val="left" w:pos="3240"/>
          <w:tab w:val="left" w:pos="4140"/>
          <w:tab w:val="left" w:pos="6300"/>
        </w:tabs>
        <w:spacing w:line="360" w:lineRule="auto"/>
        <w:rPr>
          <w:rFonts w:ascii="Arial" w:hAnsi="Arial" w:cs="Arial"/>
          <w:sz w:val="16"/>
          <w:szCs w:val="16"/>
        </w:rPr>
      </w:pPr>
    </w:p>
    <w:p w14:paraId="25294D13" w14:textId="77777777" w:rsidR="009549E4" w:rsidRPr="00D1210F" w:rsidRDefault="009549E4" w:rsidP="009549E4">
      <w:pPr>
        <w:tabs>
          <w:tab w:val="left" w:pos="3240"/>
          <w:tab w:val="left" w:pos="6804"/>
        </w:tabs>
        <w:jc w:val="center"/>
        <w:rPr>
          <w:rFonts w:ascii="Arial" w:hAnsi="Arial" w:cs="Arial"/>
          <w:b/>
          <w:sz w:val="28"/>
          <w:szCs w:val="28"/>
        </w:rPr>
      </w:pPr>
      <w:r w:rsidRPr="00D1210F">
        <w:rPr>
          <w:rFonts w:ascii="Arial" w:hAnsi="Arial" w:cs="Arial"/>
          <w:b/>
          <w:sz w:val="28"/>
          <w:szCs w:val="28"/>
        </w:rPr>
        <w:t>Altre figure coinvolte</w:t>
      </w:r>
    </w:p>
    <w:p w14:paraId="3C7E9317" w14:textId="77777777" w:rsidR="009549E4" w:rsidRPr="00D1210F" w:rsidRDefault="009549E4" w:rsidP="001E47F3">
      <w:pPr>
        <w:tabs>
          <w:tab w:val="left" w:pos="3240"/>
          <w:tab w:val="left" w:pos="6804"/>
        </w:tabs>
        <w:jc w:val="center"/>
        <w:rPr>
          <w:rFonts w:ascii="Arial" w:hAnsi="Arial" w:cs="Arial"/>
          <w:b/>
          <w:sz w:val="12"/>
          <w:szCs w:val="12"/>
        </w:rPr>
      </w:pPr>
    </w:p>
    <w:tbl>
      <w:tblPr>
        <w:tblW w:w="10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9"/>
        <w:gridCol w:w="4012"/>
        <w:gridCol w:w="3209"/>
      </w:tblGrid>
      <w:tr w:rsidR="009549E4" w:rsidRPr="00D1210F" w14:paraId="1CE32E7E" w14:textId="77777777" w:rsidTr="00F851F3">
        <w:trPr>
          <w:trHeight w:val="284"/>
          <w:jc w:val="center"/>
        </w:trPr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DDB43E" w14:textId="77777777" w:rsidR="009549E4" w:rsidRPr="00D1210F" w:rsidRDefault="009549E4" w:rsidP="00F0206C">
            <w:pPr>
              <w:tabs>
                <w:tab w:val="left" w:pos="3240"/>
                <w:tab w:val="left" w:pos="6804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i/>
                <w:sz w:val="22"/>
                <w:szCs w:val="22"/>
              </w:rPr>
              <w:t>Ambito di competenza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589506" w14:textId="77777777" w:rsidR="009549E4" w:rsidRPr="00D1210F" w:rsidRDefault="009549E4" w:rsidP="00F0206C">
            <w:pPr>
              <w:tabs>
                <w:tab w:val="left" w:pos="3240"/>
                <w:tab w:val="left" w:pos="6804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i/>
                <w:sz w:val="22"/>
                <w:szCs w:val="22"/>
              </w:rPr>
              <w:t>C</w:t>
            </w:r>
            <w:r w:rsidR="009702B8" w:rsidRPr="00D1210F">
              <w:rPr>
                <w:rFonts w:ascii="Arial" w:hAnsi="Arial" w:cs="Arial"/>
                <w:b/>
                <w:i/>
                <w:sz w:val="22"/>
                <w:szCs w:val="22"/>
              </w:rPr>
              <w:t>ognome e nome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59F39A" w14:textId="77777777" w:rsidR="009549E4" w:rsidRPr="00D1210F" w:rsidRDefault="009549E4" w:rsidP="00F0206C">
            <w:pPr>
              <w:tabs>
                <w:tab w:val="left" w:pos="3240"/>
                <w:tab w:val="left" w:pos="6804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i/>
                <w:sz w:val="22"/>
                <w:szCs w:val="22"/>
              </w:rPr>
              <w:t>Firma</w:t>
            </w:r>
          </w:p>
        </w:tc>
      </w:tr>
      <w:tr w:rsidR="009549E4" w:rsidRPr="00D1210F" w14:paraId="48E89ACD" w14:textId="77777777" w:rsidTr="00F851F3">
        <w:trPr>
          <w:trHeight w:val="284"/>
          <w:jc w:val="center"/>
        </w:trPr>
        <w:tc>
          <w:tcPr>
            <w:tcW w:w="3609" w:type="dxa"/>
            <w:tcBorders>
              <w:top w:val="single" w:sz="4" w:space="0" w:color="auto"/>
            </w:tcBorders>
            <w:vAlign w:val="center"/>
          </w:tcPr>
          <w:p w14:paraId="527B5F8E" w14:textId="77777777" w:rsidR="009549E4" w:rsidRPr="00D1210F" w:rsidRDefault="009549E4" w:rsidP="00F0206C">
            <w:pPr>
              <w:tabs>
                <w:tab w:val="left" w:pos="3240"/>
                <w:tab w:val="left" w:pos="680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12" w:type="dxa"/>
            <w:tcBorders>
              <w:top w:val="single" w:sz="4" w:space="0" w:color="auto"/>
            </w:tcBorders>
            <w:vAlign w:val="center"/>
          </w:tcPr>
          <w:p w14:paraId="620DA4DF" w14:textId="77777777" w:rsidR="009549E4" w:rsidRPr="00D1210F" w:rsidRDefault="009549E4" w:rsidP="00F0206C">
            <w:pPr>
              <w:tabs>
                <w:tab w:val="left" w:pos="3240"/>
                <w:tab w:val="left" w:pos="680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9" w:type="dxa"/>
            <w:tcBorders>
              <w:top w:val="single" w:sz="4" w:space="0" w:color="auto"/>
            </w:tcBorders>
            <w:vAlign w:val="center"/>
          </w:tcPr>
          <w:p w14:paraId="407AFA7E" w14:textId="77777777" w:rsidR="009549E4" w:rsidRPr="00D1210F" w:rsidRDefault="009549E4" w:rsidP="00F0206C">
            <w:pPr>
              <w:tabs>
                <w:tab w:val="left" w:pos="3240"/>
                <w:tab w:val="left" w:pos="680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49E4" w:rsidRPr="00D1210F" w14:paraId="7FDE27D0" w14:textId="77777777" w:rsidTr="00F0206C">
        <w:trPr>
          <w:trHeight w:val="284"/>
          <w:jc w:val="center"/>
        </w:trPr>
        <w:tc>
          <w:tcPr>
            <w:tcW w:w="3609" w:type="dxa"/>
            <w:vAlign w:val="center"/>
          </w:tcPr>
          <w:p w14:paraId="1E877AF3" w14:textId="77777777" w:rsidR="009549E4" w:rsidRPr="00D1210F" w:rsidRDefault="009549E4" w:rsidP="00F0206C">
            <w:pPr>
              <w:tabs>
                <w:tab w:val="left" w:pos="3240"/>
                <w:tab w:val="left" w:pos="680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12" w:type="dxa"/>
            <w:vAlign w:val="center"/>
          </w:tcPr>
          <w:p w14:paraId="4E8472E6" w14:textId="77777777" w:rsidR="009549E4" w:rsidRPr="00D1210F" w:rsidRDefault="009549E4" w:rsidP="00F0206C">
            <w:pPr>
              <w:tabs>
                <w:tab w:val="left" w:pos="3240"/>
                <w:tab w:val="left" w:pos="680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9" w:type="dxa"/>
            <w:vAlign w:val="center"/>
          </w:tcPr>
          <w:p w14:paraId="4A38CB5A" w14:textId="77777777" w:rsidR="009549E4" w:rsidRPr="00D1210F" w:rsidRDefault="009549E4" w:rsidP="00F0206C">
            <w:pPr>
              <w:tabs>
                <w:tab w:val="left" w:pos="3240"/>
                <w:tab w:val="left" w:pos="680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AA5AE4" w14:textId="54442AFA" w:rsidR="009702B8" w:rsidRPr="00D1210F" w:rsidRDefault="009702B8" w:rsidP="009702B8">
      <w:pPr>
        <w:tabs>
          <w:tab w:val="left" w:pos="3402"/>
          <w:tab w:val="left" w:pos="6804"/>
        </w:tabs>
        <w:rPr>
          <w:rFonts w:ascii="Arial" w:hAnsi="Arial" w:cs="Arial"/>
          <w:b/>
          <w:sz w:val="20"/>
          <w:szCs w:val="20"/>
        </w:rPr>
      </w:pPr>
    </w:p>
    <w:tbl>
      <w:tblPr>
        <w:tblW w:w="10830" w:type="dxa"/>
        <w:jc w:val="center"/>
        <w:tblLook w:val="04A0" w:firstRow="1" w:lastRow="0" w:firstColumn="1" w:lastColumn="0" w:noHBand="0" w:noVBand="1"/>
      </w:tblPr>
      <w:tblGrid>
        <w:gridCol w:w="284"/>
        <w:gridCol w:w="7337"/>
        <w:gridCol w:w="3209"/>
      </w:tblGrid>
      <w:tr w:rsidR="009702B8" w:rsidRPr="00D1210F" w14:paraId="49F4E66A" w14:textId="77777777" w:rsidTr="00CA7FE3">
        <w:trPr>
          <w:trHeight w:val="284"/>
          <w:jc w:val="center"/>
        </w:trPr>
        <w:tc>
          <w:tcPr>
            <w:tcW w:w="284" w:type="dxa"/>
            <w:vAlign w:val="center"/>
          </w:tcPr>
          <w:p w14:paraId="0A6D87EA" w14:textId="77777777" w:rsidR="009702B8" w:rsidRPr="00D1210F" w:rsidRDefault="009702B8" w:rsidP="00F0206C">
            <w:pPr>
              <w:tabs>
                <w:tab w:val="left" w:pos="3240"/>
                <w:tab w:val="left" w:pos="6804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7337" w:type="dxa"/>
            <w:tcBorders>
              <w:bottom w:val="single" w:sz="4" w:space="0" w:color="auto"/>
            </w:tcBorders>
            <w:vAlign w:val="center"/>
          </w:tcPr>
          <w:p w14:paraId="2703E07E" w14:textId="77777777" w:rsidR="009702B8" w:rsidRPr="00D1210F" w:rsidRDefault="009702B8" w:rsidP="00F0206C">
            <w:pPr>
              <w:tabs>
                <w:tab w:val="left" w:pos="3240"/>
                <w:tab w:val="left" w:pos="6804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3209" w:type="dxa"/>
            <w:tcBorders>
              <w:bottom w:val="single" w:sz="4" w:space="0" w:color="auto"/>
            </w:tcBorders>
            <w:vAlign w:val="center"/>
          </w:tcPr>
          <w:p w14:paraId="5AC81C5C" w14:textId="77777777" w:rsidR="009702B8" w:rsidRPr="00D1210F" w:rsidRDefault="009702B8" w:rsidP="00F0206C">
            <w:pPr>
              <w:tabs>
                <w:tab w:val="left" w:pos="3240"/>
                <w:tab w:val="left" w:pos="6804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i/>
                <w:sz w:val="22"/>
                <w:szCs w:val="22"/>
              </w:rPr>
              <w:t>Firma</w:t>
            </w:r>
          </w:p>
        </w:tc>
      </w:tr>
      <w:tr w:rsidR="009702B8" w:rsidRPr="00D1210F" w14:paraId="52996E6A" w14:textId="77777777" w:rsidTr="00CA7FE3">
        <w:trPr>
          <w:trHeight w:val="284"/>
          <w:jc w:val="center"/>
        </w:trPr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5338470D" w14:textId="77777777" w:rsidR="009702B8" w:rsidRPr="00D1210F" w:rsidRDefault="009702B8" w:rsidP="00F0206C">
            <w:pPr>
              <w:tabs>
                <w:tab w:val="left" w:pos="3240"/>
                <w:tab w:val="left" w:pos="680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8FB2" w14:textId="117AA8E4" w:rsidR="009702B8" w:rsidRPr="00D1210F" w:rsidRDefault="009702B8" w:rsidP="00CA7FE3">
            <w:pPr>
              <w:tabs>
                <w:tab w:val="left" w:pos="3240"/>
                <w:tab w:val="left" w:pos="6804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sz w:val="22"/>
                <w:szCs w:val="22"/>
              </w:rPr>
              <w:t>Il Dirigente Scolastico</w:t>
            </w:r>
            <w:r w:rsidR="00CA7FE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A7FE3" w:rsidRPr="00D1210F">
              <w:rPr>
                <w:rFonts w:ascii="Arial" w:hAnsi="Arial" w:cs="Arial"/>
                <w:sz w:val="22"/>
                <w:szCs w:val="22"/>
              </w:rPr>
              <w:t xml:space="preserve">Prof. </w:t>
            </w:r>
            <w:r w:rsidR="00B049F4">
              <w:rPr>
                <w:rFonts w:ascii="Arial" w:hAnsi="Arial" w:cs="Arial"/>
                <w:sz w:val="22"/>
                <w:szCs w:val="22"/>
              </w:rPr>
              <w:t>Settimio Mario Secchi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6E8F" w14:textId="77777777" w:rsidR="009702B8" w:rsidRPr="00D1210F" w:rsidRDefault="009702B8" w:rsidP="00CA7FE3">
            <w:pPr>
              <w:tabs>
                <w:tab w:val="left" w:pos="3240"/>
                <w:tab w:val="left" w:pos="680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6D1A" w:rsidRPr="00D1210F" w14:paraId="6B36CAD3" w14:textId="77777777" w:rsidTr="00CA7FE3">
        <w:trPr>
          <w:trHeight w:val="284"/>
          <w:jc w:val="center"/>
        </w:trPr>
        <w:tc>
          <w:tcPr>
            <w:tcW w:w="284" w:type="dxa"/>
            <w:vAlign w:val="center"/>
          </w:tcPr>
          <w:p w14:paraId="3328FF3D" w14:textId="77777777" w:rsidR="00D76D1A" w:rsidRPr="00D1210F" w:rsidRDefault="00D76D1A" w:rsidP="00F0206C">
            <w:pPr>
              <w:tabs>
                <w:tab w:val="left" w:pos="3240"/>
                <w:tab w:val="left" w:pos="680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37" w:type="dxa"/>
            <w:tcBorders>
              <w:bottom w:val="single" w:sz="4" w:space="0" w:color="auto"/>
            </w:tcBorders>
            <w:vAlign w:val="center"/>
          </w:tcPr>
          <w:p w14:paraId="46D49EFA" w14:textId="77777777" w:rsidR="00D76D1A" w:rsidRPr="00D1210F" w:rsidRDefault="00D76D1A" w:rsidP="00F0206C">
            <w:pPr>
              <w:tabs>
                <w:tab w:val="left" w:pos="3240"/>
                <w:tab w:val="left" w:pos="680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9" w:type="dxa"/>
            <w:tcBorders>
              <w:bottom w:val="single" w:sz="4" w:space="0" w:color="auto"/>
            </w:tcBorders>
            <w:vAlign w:val="center"/>
          </w:tcPr>
          <w:p w14:paraId="65E3B229" w14:textId="77777777" w:rsidR="00D76D1A" w:rsidRPr="00D1210F" w:rsidRDefault="00F851F3" w:rsidP="00F0206C">
            <w:pPr>
              <w:tabs>
                <w:tab w:val="left" w:pos="3240"/>
                <w:tab w:val="left" w:pos="680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i/>
                <w:sz w:val="22"/>
                <w:szCs w:val="22"/>
              </w:rPr>
              <w:t>Firma</w:t>
            </w:r>
          </w:p>
        </w:tc>
      </w:tr>
      <w:tr w:rsidR="00F851F3" w:rsidRPr="00D1210F" w14:paraId="717CE6F7" w14:textId="77777777" w:rsidTr="00CA7FE3">
        <w:trPr>
          <w:trHeight w:val="284"/>
          <w:jc w:val="center"/>
        </w:trPr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300FEB20" w14:textId="77777777" w:rsidR="00F851F3" w:rsidRPr="00D1210F" w:rsidRDefault="00F851F3" w:rsidP="00F0206C">
            <w:pPr>
              <w:tabs>
                <w:tab w:val="left" w:pos="3240"/>
                <w:tab w:val="left" w:pos="680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57A1" w14:textId="77777777" w:rsidR="006762E4" w:rsidRDefault="00F851F3" w:rsidP="00DF057A">
            <w:pPr>
              <w:tabs>
                <w:tab w:val="left" w:pos="3240"/>
                <w:tab w:val="left" w:pos="680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sz w:val="22"/>
                <w:szCs w:val="22"/>
              </w:rPr>
              <w:t>I genitori</w:t>
            </w:r>
            <w:r w:rsidR="00DF057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2C41314E" w14:textId="77777777" w:rsidR="00430106" w:rsidRDefault="00430106" w:rsidP="00DF057A">
            <w:pPr>
              <w:tabs>
                <w:tab w:val="left" w:pos="3240"/>
                <w:tab w:val="left" w:pos="6804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Sig.ra</w:t>
            </w:r>
          </w:p>
          <w:p w14:paraId="6DBC08CF" w14:textId="1E8F99DC" w:rsidR="00430106" w:rsidRPr="00430106" w:rsidRDefault="00430106" w:rsidP="00DF057A">
            <w:pPr>
              <w:tabs>
                <w:tab w:val="left" w:pos="3240"/>
                <w:tab w:val="left" w:pos="6804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Sig.</w:t>
            </w:r>
          </w:p>
        </w:tc>
        <w:tc>
          <w:tcPr>
            <w:tcW w:w="3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D366" w14:textId="77777777" w:rsidR="00F851F3" w:rsidRPr="00D1210F" w:rsidRDefault="00F851F3" w:rsidP="00F0206C">
            <w:pPr>
              <w:tabs>
                <w:tab w:val="left" w:pos="3240"/>
                <w:tab w:val="left" w:pos="680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51F3" w:rsidRPr="00D1210F" w14:paraId="0BE3849C" w14:textId="77777777" w:rsidTr="00CA7FE3">
        <w:trPr>
          <w:trHeight w:val="62"/>
          <w:jc w:val="center"/>
        </w:trPr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5FB575AF" w14:textId="77777777" w:rsidR="00F851F3" w:rsidRPr="00D1210F" w:rsidRDefault="00F851F3" w:rsidP="00F0206C">
            <w:pPr>
              <w:tabs>
                <w:tab w:val="left" w:pos="3240"/>
                <w:tab w:val="left" w:pos="680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A067" w14:textId="77777777" w:rsidR="00F851F3" w:rsidRPr="00D1210F" w:rsidRDefault="00F851F3" w:rsidP="00F0206C">
            <w:pPr>
              <w:tabs>
                <w:tab w:val="left" w:pos="3240"/>
                <w:tab w:val="left" w:pos="680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637D" w14:textId="77777777" w:rsidR="00F851F3" w:rsidRPr="00D1210F" w:rsidRDefault="00F851F3" w:rsidP="00F0206C">
            <w:pPr>
              <w:tabs>
                <w:tab w:val="left" w:pos="3240"/>
                <w:tab w:val="left" w:pos="680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51F3" w:rsidRPr="00D1210F" w14:paraId="6671BF4F" w14:textId="77777777" w:rsidTr="00CA7FE3">
        <w:trPr>
          <w:trHeight w:val="284"/>
          <w:jc w:val="center"/>
        </w:trPr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3263121D" w14:textId="77777777" w:rsidR="00F851F3" w:rsidRPr="00D1210F" w:rsidRDefault="00F851F3" w:rsidP="00F0206C">
            <w:pPr>
              <w:tabs>
                <w:tab w:val="left" w:pos="3240"/>
                <w:tab w:val="left" w:pos="680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BA47" w14:textId="77777777" w:rsidR="00F851F3" w:rsidRPr="00D1210F" w:rsidRDefault="00F851F3" w:rsidP="00F0206C">
            <w:pPr>
              <w:tabs>
                <w:tab w:val="left" w:pos="3240"/>
                <w:tab w:val="left" w:pos="680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89042C" w14:textId="77777777" w:rsidR="00F851F3" w:rsidRPr="00D1210F" w:rsidRDefault="00F851F3" w:rsidP="00F0206C">
            <w:pPr>
              <w:tabs>
                <w:tab w:val="left" w:pos="3240"/>
                <w:tab w:val="left" w:pos="680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51F3" w:rsidRPr="00D1210F" w14:paraId="33B8694C" w14:textId="77777777" w:rsidTr="00CA7FE3">
        <w:trPr>
          <w:trHeight w:val="95"/>
          <w:jc w:val="center"/>
        </w:trPr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34C523CC" w14:textId="77777777" w:rsidR="00F851F3" w:rsidRPr="00D1210F" w:rsidRDefault="00F851F3" w:rsidP="00F0206C">
            <w:pPr>
              <w:tabs>
                <w:tab w:val="left" w:pos="3240"/>
                <w:tab w:val="left" w:pos="680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2ABF" w14:textId="77777777" w:rsidR="00F851F3" w:rsidRPr="00D1210F" w:rsidRDefault="00F851F3" w:rsidP="00F0206C">
            <w:pPr>
              <w:tabs>
                <w:tab w:val="left" w:pos="3240"/>
                <w:tab w:val="left" w:pos="680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8881" w14:textId="77777777" w:rsidR="00F851F3" w:rsidRPr="00D1210F" w:rsidRDefault="00F851F3" w:rsidP="00F0206C">
            <w:pPr>
              <w:tabs>
                <w:tab w:val="left" w:pos="3240"/>
                <w:tab w:val="left" w:pos="680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966" w:rsidRPr="00D1210F" w14:paraId="7E6BF209" w14:textId="77777777" w:rsidTr="00CA7FE3">
        <w:trPr>
          <w:trHeight w:val="386"/>
          <w:jc w:val="center"/>
        </w:trPr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44AC576F" w14:textId="77777777" w:rsidR="00102966" w:rsidRPr="00D1210F" w:rsidRDefault="00102966" w:rsidP="00F0206C">
            <w:pPr>
              <w:tabs>
                <w:tab w:val="left" w:pos="3240"/>
                <w:tab w:val="left" w:pos="680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1A76" w14:textId="6491937A" w:rsidR="00102966" w:rsidRPr="004B400D" w:rsidRDefault="00102966" w:rsidP="00DF057A">
            <w:pPr>
              <w:tabs>
                <w:tab w:val="left" w:pos="3240"/>
                <w:tab w:val="left" w:pos="6804"/>
              </w:tabs>
              <w:rPr>
                <w:rFonts w:ascii="Arial" w:hAnsi="Arial" w:cs="Arial"/>
                <w:sz w:val="22"/>
                <w:szCs w:val="22"/>
              </w:rPr>
            </w:pPr>
            <w:r w:rsidRPr="00D1210F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="00430106">
              <w:rPr>
                <w:rFonts w:ascii="Arial" w:hAnsi="Arial" w:cs="Arial"/>
                <w:b/>
                <w:sz w:val="22"/>
                <w:szCs w:val="22"/>
              </w:rPr>
              <w:t>o/</w:t>
            </w:r>
            <w:r w:rsidR="00233125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D1210F">
              <w:rPr>
                <w:rFonts w:ascii="Arial" w:hAnsi="Arial" w:cs="Arial"/>
                <w:b/>
                <w:sz w:val="22"/>
                <w:szCs w:val="22"/>
              </w:rPr>
              <w:t xml:space="preserve"> studente</w:t>
            </w:r>
            <w:r w:rsidR="00430106"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 w:rsidR="00233125">
              <w:rPr>
                <w:rFonts w:ascii="Arial" w:hAnsi="Arial" w:cs="Arial"/>
                <w:b/>
                <w:sz w:val="22"/>
                <w:szCs w:val="22"/>
              </w:rPr>
              <w:t>ssa</w:t>
            </w:r>
            <w:proofErr w:type="spellEnd"/>
            <w:r w:rsidRPr="00D1210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1210F">
              <w:rPr>
                <w:rFonts w:ascii="Arial" w:hAnsi="Arial" w:cs="Arial"/>
                <w:sz w:val="18"/>
                <w:szCs w:val="18"/>
              </w:rPr>
              <w:t>(solo per la sc. Sec. II°)</w:t>
            </w:r>
          </w:p>
        </w:tc>
        <w:tc>
          <w:tcPr>
            <w:tcW w:w="3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F23D" w14:textId="77777777" w:rsidR="00102966" w:rsidRPr="00D1210F" w:rsidRDefault="00102966" w:rsidP="00F0206C">
            <w:pPr>
              <w:tabs>
                <w:tab w:val="left" w:pos="3240"/>
                <w:tab w:val="left" w:pos="680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2B8" w:rsidRPr="00D1210F" w14:paraId="38F57225" w14:textId="77777777" w:rsidTr="00DF057A">
        <w:trPr>
          <w:trHeight w:val="284"/>
          <w:jc w:val="center"/>
        </w:trPr>
        <w:tc>
          <w:tcPr>
            <w:tcW w:w="284" w:type="dxa"/>
            <w:vAlign w:val="center"/>
          </w:tcPr>
          <w:p w14:paraId="0E314858" w14:textId="77777777" w:rsidR="009702B8" w:rsidRPr="00D1210F" w:rsidRDefault="009702B8" w:rsidP="00F0206C">
            <w:pPr>
              <w:tabs>
                <w:tab w:val="left" w:pos="3240"/>
                <w:tab w:val="left" w:pos="680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37" w:type="dxa"/>
            <w:tcBorders>
              <w:top w:val="single" w:sz="4" w:space="0" w:color="auto"/>
            </w:tcBorders>
            <w:vAlign w:val="center"/>
          </w:tcPr>
          <w:p w14:paraId="13B1223A" w14:textId="77777777" w:rsidR="009702B8" w:rsidRPr="00D1210F" w:rsidRDefault="009702B8" w:rsidP="00F0206C">
            <w:pPr>
              <w:tabs>
                <w:tab w:val="left" w:pos="3240"/>
                <w:tab w:val="left" w:pos="680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9" w:type="dxa"/>
            <w:tcBorders>
              <w:top w:val="single" w:sz="4" w:space="0" w:color="auto"/>
            </w:tcBorders>
            <w:vAlign w:val="center"/>
          </w:tcPr>
          <w:p w14:paraId="0D7ABEC6" w14:textId="77777777" w:rsidR="009702B8" w:rsidRPr="00D1210F" w:rsidRDefault="009702B8" w:rsidP="00F0206C">
            <w:pPr>
              <w:tabs>
                <w:tab w:val="left" w:pos="3240"/>
                <w:tab w:val="left" w:pos="680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28C278" w14:textId="77777777" w:rsidR="009702B8" w:rsidRPr="00D1210F" w:rsidRDefault="009702B8" w:rsidP="00D1210F">
      <w:pPr>
        <w:tabs>
          <w:tab w:val="left" w:pos="3240"/>
          <w:tab w:val="left" w:pos="4140"/>
          <w:tab w:val="left" w:pos="630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sectPr w:rsidR="009702B8" w:rsidRPr="00D1210F" w:rsidSect="00DF057A">
      <w:pgSz w:w="11906" w:h="16838"/>
      <w:pgMar w:top="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C8037" w14:textId="77777777" w:rsidR="00A379E2" w:rsidRDefault="00A379E2" w:rsidP="000D4FBE">
      <w:r>
        <w:separator/>
      </w:r>
    </w:p>
  </w:endnote>
  <w:endnote w:type="continuationSeparator" w:id="0">
    <w:p w14:paraId="2584A13B" w14:textId="77777777" w:rsidR="00A379E2" w:rsidRDefault="00A379E2" w:rsidP="000D4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tter Gothic">
    <w:charset w:val="00"/>
    <w:family w:val="modern"/>
    <w:pitch w:val="fixed"/>
    <w:sig w:usb0="00000003" w:usb1="00000000" w:usb2="00000000" w:usb3="00000000" w:csb0="00000001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9EC35" w14:textId="77777777" w:rsidR="00A379E2" w:rsidRDefault="00A379E2" w:rsidP="000D4FBE">
      <w:r>
        <w:separator/>
      </w:r>
    </w:p>
  </w:footnote>
  <w:footnote w:type="continuationSeparator" w:id="0">
    <w:p w14:paraId="5BDB5D7B" w14:textId="77777777" w:rsidR="00A379E2" w:rsidRDefault="00A379E2" w:rsidP="000D4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1285B" w14:textId="75B3B550" w:rsidR="00D1210F" w:rsidRDefault="007F5A94" w:rsidP="007F5A94">
    <w:pPr>
      <w:pStyle w:val="Intestazione"/>
      <w:tabs>
        <w:tab w:val="clear" w:pos="4819"/>
        <w:tab w:val="clear" w:pos="9638"/>
        <w:tab w:val="left" w:pos="4728"/>
      </w:tabs>
      <w:jc w:val="center"/>
    </w:pPr>
    <w:r>
      <w:rPr>
        <w:noProof/>
        <w:sz w:val="20"/>
      </w:rPr>
      <w:drawing>
        <wp:inline distT="0" distB="0" distL="0" distR="0" wp14:anchorId="30A9F72B" wp14:editId="037BEEDD">
          <wp:extent cx="5976586" cy="2003298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76586" cy="2003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"/>
      <w:lvlJc w:val="left"/>
      <w:pPr>
        <w:tabs>
          <w:tab w:val="num" w:pos="708"/>
        </w:tabs>
        <w:ind w:left="720" w:hanging="360"/>
      </w:pPr>
      <w:rPr>
        <w:rFonts w:ascii="Wingdings" w:hAnsi="Wingdings" w:cs="Wingdings" w:hint="default"/>
        <w:sz w:val="16"/>
        <w:szCs w:val="20"/>
      </w:rPr>
    </w:lvl>
  </w:abstractNum>
  <w:abstractNum w:abstractNumId="3" w15:restartNumberingAfterBreak="0">
    <w:nsid w:val="00000004"/>
    <w:multiLevelType w:val="singleLevel"/>
    <w:tmpl w:val="A3DA7D1E"/>
    <w:name w:val="WW8Num6"/>
    <w:lvl w:ilvl="0">
      <w:start w:val="14"/>
      <w:numFmt w:val="bullet"/>
      <w:lvlText w:val=""/>
      <w:lvlJc w:val="left"/>
      <w:pPr>
        <w:tabs>
          <w:tab w:val="num" w:pos="0"/>
        </w:tabs>
        <w:ind w:left="720" w:hanging="360"/>
      </w:pPr>
      <w:rPr>
        <w:rFonts w:ascii="Wingdings" w:hAnsi="Wingdings" w:cs="Times New Roman" w:hint="default"/>
        <w:sz w:val="18"/>
        <w:szCs w:val="18"/>
      </w:rPr>
    </w:lvl>
  </w:abstractNum>
  <w:abstractNum w:abstractNumId="4" w15:restartNumberingAfterBreak="0">
    <w:nsid w:val="15812230"/>
    <w:multiLevelType w:val="hybridMultilevel"/>
    <w:tmpl w:val="F7EA6692"/>
    <w:lvl w:ilvl="0" w:tplc="0F24284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52CBF"/>
    <w:multiLevelType w:val="hybridMultilevel"/>
    <w:tmpl w:val="BE126F06"/>
    <w:lvl w:ilvl="0" w:tplc="A3DA7D1E">
      <w:start w:val="14"/>
      <w:numFmt w:val="bullet"/>
      <w:lvlText w:val=""/>
      <w:lvlJc w:val="left"/>
      <w:pPr>
        <w:ind w:left="720" w:hanging="360"/>
      </w:pPr>
      <w:rPr>
        <w:rFonts w:ascii="Wingdings" w:hAnsi="Wingdings" w:cs="Times New Roman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67FCC"/>
    <w:multiLevelType w:val="hybridMultilevel"/>
    <w:tmpl w:val="1CCC4382"/>
    <w:lvl w:ilvl="0" w:tplc="B23669AE">
      <w:start w:val="4"/>
      <w:numFmt w:val="bullet"/>
      <w:lvlText w:val="-"/>
      <w:lvlJc w:val="left"/>
      <w:pPr>
        <w:ind w:left="748" w:hanging="360"/>
      </w:pPr>
      <w:rPr>
        <w:rFonts w:ascii="Letter Gothic" w:eastAsia="Times New Roman" w:hAnsi="Letter Gothic" w:cs="Shrut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7" w15:restartNumberingAfterBreak="0">
    <w:nsid w:val="76631650"/>
    <w:multiLevelType w:val="hybridMultilevel"/>
    <w:tmpl w:val="DA44162C"/>
    <w:lvl w:ilvl="0" w:tplc="8EB671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838486">
    <w:abstractNumId w:val="0"/>
  </w:num>
  <w:num w:numId="2" w16cid:durableId="606892753">
    <w:abstractNumId w:val="1"/>
  </w:num>
  <w:num w:numId="3" w16cid:durableId="1215310953">
    <w:abstractNumId w:val="2"/>
  </w:num>
  <w:num w:numId="4" w16cid:durableId="592858293">
    <w:abstractNumId w:val="3"/>
  </w:num>
  <w:num w:numId="5" w16cid:durableId="1585263720">
    <w:abstractNumId w:val="6"/>
  </w:num>
  <w:num w:numId="6" w16cid:durableId="195579088">
    <w:abstractNumId w:val="7"/>
  </w:num>
  <w:num w:numId="7" w16cid:durableId="647704913">
    <w:abstractNumId w:val="5"/>
  </w:num>
  <w:num w:numId="8" w16cid:durableId="15885374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8B9"/>
    <w:rsid w:val="0000218C"/>
    <w:rsid w:val="00016C0F"/>
    <w:rsid w:val="000174E8"/>
    <w:rsid w:val="000179AF"/>
    <w:rsid w:val="00024933"/>
    <w:rsid w:val="00033302"/>
    <w:rsid w:val="00037552"/>
    <w:rsid w:val="0003778D"/>
    <w:rsid w:val="00041D53"/>
    <w:rsid w:val="0004386F"/>
    <w:rsid w:val="00046C87"/>
    <w:rsid w:val="00055D1D"/>
    <w:rsid w:val="00057320"/>
    <w:rsid w:val="00061B0F"/>
    <w:rsid w:val="00063FD6"/>
    <w:rsid w:val="000645CF"/>
    <w:rsid w:val="00064C67"/>
    <w:rsid w:val="00071A2F"/>
    <w:rsid w:val="000722C3"/>
    <w:rsid w:val="00072DA1"/>
    <w:rsid w:val="00073C78"/>
    <w:rsid w:val="00075E60"/>
    <w:rsid w:val="0008208B"/>
    <w:rsid w:val="00082703"/>
    <w:rsid w:val="000936DC"/>
    <w:rsid w:val="00093B09"/>
    <w:rsid w:val="00095D53"/>
    <w:rsid w:val="00097325"/>
    <w:rsid w:val="000B2ACD"/>
    <w:rsid w:val="000C4182"/>
    <w:rsid w:val="000C48C1"/>
    <w:rsid w:val="000C5E12"/>
    <w:rsid w:val="000C6BB5"/>
    <w:rsid w:val="000D01FF"/>
    <w:rsid w:val="000D4240"/>
    <w:rsid w:val="000D4FBE"/>
    <w:rsid w:val="000E40B0"/>
    <w:rsid w:val="000E470F"/>
    <w:rsid w:val="000E7D6A"/>
    <w:rsid w:val="000F0F2F"/>
    <w:rsid w:val="000F4136"/>
    <w:rsid w:val="0010033A"/>
    <w:rsid w:val="001022BC"/>
    <w:rsid w:val="00102966"/>
    <w:rsid w:val="00105A69"/>
    <w:rsid w:val="00106652"/>
    <w:rsid w:val="00113244"/>
    <w:rsid w:val="00123061"/>
    <w:rsid w:val="001316C0"/>
    <w:rsid w:val="00134998"/>
    <w:rsid w:val="00136EE5"/>
    <w:rsid w:val="00143D7A"/>
    <w:rsid w:val="00147EAE"/>
    <w:rsid w:val="0015569F"/>
    <w:rsid w:val="001564D0"/>
    <w:rsid w:val="001619E2"/>
    <w:rsid w:val="00163A93"/>
    <w:rsid w:val="001666C3"/>
    <w:rsid w:val="00173AB1"/>
    <w:rsid w:val="001769CE"/>
    <w:rsid w:val="00176D0A"/>
    <w:rsid w:val="00182108"/>
    <w:rsid w:val="0018579C"/>
    <w:rsid w:val="00186455"/>
    <w:rsid w:val="00186A38"/>
    <w:rsid w:val="00191562"/>
    <w:rsid w:val="0019625D"/>
    <w:rsid w:val="00196689"/>
    <w:rsid w:val="001B3970"/>
    <w:rsid w:val="001B60C3"/>
    <w:rsid w:val="001B7063"/>
    <w:rsid w:val="001D059D"/>
    <w:rsid w:val="001D1186"/>
    <w:rsid w:val="001D33E9"/>
    <w:rsid w:val="001D37A9"/>
    <w:rsid w:val="001E01EC"/>
    <w:rsid w:val="001E37D6"/>
    <w:rsid w:val="001E47F3"/>
    <w:rsid w:val="001E5552"/>
    <w:rsid w:val="001E59F6"/>
    <w:rsid w:val="001F4D18"/>
    <w:rsid w:val="0020167E"/>
    <w:rsid w:val="00204AB2"/>
    <w:rsid w:val="002116B7"/>
    <w:rsid w:val="00214E25"/>
    <w:rsid w:val="00215831"/>
    <w:rsid w:val="0021616E"/>
    <w:rsid w:val="00220629"/>
    <w:rsid w:val="00220F95"/>
    <w:rsid w:val="002212AC"/>
    <w:rsid w:val="002215A3"/>
    <w:rsid w:val="00223420"/>
    <w:rsid w:val="00223B76"/>
    <w:rsid w:val="00231CCC"/>
    <w:rsid w:val="00233125"/>
    <w:rsid w:val="0023362A"/>
    <w:rsid w:val="002337A3"/>
    <w:rsid w:val="002356B5"/>
    <w:rsid w:val="00236182"/>
    <w:rsid w:val="00236E8B"/>
    <w:rsid w:val="00237530"/>
    <w:rsid w:val="00237CA9"/>
    <w:rsid w:val="00240A6B"/>
    <w:rsid w:val="00240D9D"/>
    <w:rsid w:val="00242CB5"/>
    <w:rsid w:val="002441D2"/>
    <w:rsid w:val="002463B2"/>
    <w:rsid w:val="00250B2E"/>
    <w:rsid w:val="0025215F"/>
    <w:rsid w:val="0025471F"/>
    <w:rsid w:val="0025539F"/>
    <w:rsid w:val="002608F5"/>
    <w:rsid w:val="002637CF"/>
    <w:rsid w:val="002660E6"/>
    <w:rsid w:val="00267811"/>
    <w:rsid w:val="002755C8"/>
    <w:rsid w:val="00277023"/>
    <w:rsid w:val="00280DE3"/>
    <w:rsid w:val="00287C80"/>
    <w:rsid w:val="00294AE7"/>
    <w:rsid w:val="002A03C4"/>
    <w:rsid w:val="002A0637"/>
    <w:rsid w:val="002A291A"/>
    <w:rsid w:val="002A58D6"/>
    <w:rsid w:val="002B5198"/>
    <w:rsid w:val="002B5EF2"/>
    <w:rsid w:val="002B668D"/>
    <w:rsid w:val="002B7774"/>
    <w:rsid w:val="002C0450"/>
    <w:rsid w:val="002C33CB"/>
    <w:rsid w:val="002C4383"/>
    <w:rsid w:val="002D14DA"/>
    <w:rsid w:val="002D4A5B"/>
    <w:rsid w:val="002D5389"/>
    <w:rsid w:val="002D7122"/>
    <w:rsid w:val="002F34B1"/>
    <w:rsid w:val="002F5671"/>
    <w:rsid w:val="00300B90"/>
    <w:rsid w:val="00301831"/>
    <w:rsid w:val="00312741"/>
    <w:rsid w:val="003136C8"/>
    <w:rsid w:val="003138E0"/>
    <w:rsid w:val="0032114E"/>
    <w:rsid w:val="00322077"/>
    <w:rsid w:val="0032247C"/>
    <w:rsid w:val="003225E8"/>
    <w:rsid w:val="003232F7"/>
    <w:rsid w:val="00323843"/>
    <w:rsid w:val="00324CFC"/>
    <w:rsid w:val="00325C88"/>
    <w:rsid w:val="003301BD"/>
    <w:rsid w:val="00330BEC"/>
    <w:rsid w:val="0033225F"/>
    <w:rsid w:val="003325D1"/>
    <w:rsid w:val="00332694"/>
    <w:rsid w:val="00333F55"/>
    <w:rsid w:val="0033611B"/>
    <w:rsid w:val="003370EA"/>
    <w:rsid w:val="0033738F"/>
    <w:rsid w:val="003448DA"/>
    <w:rsid w:val="0034647B"/>
    <w:rsid w:val="003468C4"/>
    <w:rsid w:val="0035023A"/>
    <w:rsid w:val="00352DB3"/>
    <w:rsid w:val="00354877"/>
    <w:rsid w:val="0036162C"/>
    <w:rsid w:val="00365BB2"/>
    <w:rsid w:val="00371E9A"/>
    <w:rsid w:val="0037224C"/>
    <w:rsid w:val="00382E6E"/>
    <w:rsid w:val="00385FCA"/>
    <w:rsid w:val="0038626A"/>
    <w:rsid w:val="00387585"/>
    <w:rsid w:val="00390157"/>
    <w:rsid w:val="0039453F"/>
    <w:rsid w:val="0039632F"/>
    <w:rsid w:val="003A3DB9"/>
    <w:rsid w:val="003A4DAB"/>
    <w:rsid w:val="003B0516"/>
    <w:rsid w:val="003B0909"/>
    <w:rsid w:val="003B73B7"/>
    <w:rsid w:val="003B7DEE"/>
    <w:rsid w:val="003C424E"/>
    <w:rsid w:val="003C4EED"/>
    <w:rsid w:val="003D19E2"/>
    <w:rsid w:val="003D2DF9"/>
    <w:rsid w:val="003D53E1"/>
    <w:rsid w:val="003D5BFD"/>
    <w:rsid w:val="003E7826"/>
    <w:rsid w:val="003F3DBF"/>
    <w:rsid w:val="003F4EB0"/>
    <w:rsid w:val="00403B41"/>
    <w:rsid w:val="00404051"/>
    <w:rsid w:val="00407C2B"/>
    <w:rsid w:val="00407DB8"/>
    <w:rsid w:val="00415114"/>
    <w:rsid w:val="00416842"/>
    <w:rsid w:val="00420E36"/>
    <w:rsid w:val="00422923"/>
    <w:rsid w:val="00426261"/>
    <w:rsid w:val="00430106"/>
    <w:rsid w:val="004347F0"/>
    <w:rsid w:val="0043562F"/>
    <w:rsid w:val="00437574"/>
    <w:rsid w:val="004410A6"/>
    <w:rsid w:val="0044185B"/>
    <w:rsid w:val="00441B58"/>
    <w:rsid w:val="0044466E"/>
    <w:rsid w:val="0045296E"/>
    <w:rsid w:val="0045409A"/>
    <w:rsid w:val="00456659"/>
    <w:rsid w:val="004569BD"/>
    <w:rsid w:val="004652C9"/>
    <w:rsid w:val="0046591D"/>
    <w:rsid w:val="004720A5"/>
    <w:rsid w:val="0048001A"/>
    <w:rsid w:val="00481A67"/>
    <w:rsid w:val="00491677"/>
    <w:rsid w:val="0049655D"/>
    <w:rsid w:val="004971D0"/>
    <w:rsid w:val="004A23D6"/>
    <w:rsid w:val="004A4D49"/>
    <w:rsid w:val="004A551F"/>
    <w:rsid w:val="004B400D"/>
    <w:rsid w:val="004B5FB9"/>
    <w:rsid w:val="004B71F3"/>
    <w:rsid w:val="004C2C86"/>
    <w:rsid w:val="004C5D83"/>
    <w:rsid w:val="004D5514"/>
    <w:rsid w:val="004E16BF"/>
    <w:rsid w:val="004F2DCE"/>
    <w:rsid w:val="004F39AB"/>
    <w:rsid w:val="00504A32"/>
    <w:rsid w:val="00520428"/>
    <w:rsid w:val="00520AC8"/>
    <w:rsid w:val="0052230D"/>
    <w:rsid w:val="0052441B"/>
    <w:rsid w:val="00524C93"/>
    <w:rsid w:val="00524F64"/>
    <w:rsid w:val="00532690"/>
    <w:rsid w:val="00541AC2"/>
    <w:rsid w:val="00546061"/>
    <w:rsid w:val="00547335"/>
    <w:rsid w:val="00550775"/>
    <w:rsid w:val="00575116"/>
    <w:rsid w:val="00586ACA"/>
    <w:rsid w:val="0059107B"/>
    <w:rsid w:val="00593521"/>
    <w:rsid w:val="005A1D16"/>
    <w:rsid w:val="005A4058"/>
    <w:rsid w:val="005A4568"/>
    <w:rsid w:val="005A4C23"/>
    <w:rsid w:val="005A52A6"/>
    <w:rsid w:val="005B5F49"/>
    <w:rsid w:val="005B63F4"/>
    <w:rsid w:val="005C0BD9"/>
    <w:rsid w:val="005C0C1F"/>
    <w:rsid w:val="005C4492"/>
    <w:rsid w:val="005C6B50"/>
    <w:rsid w:val="005D4994"/>
    <w:rsid w:val="005D5E02"/>
    <w:rsid w:val="005D6D32"/>
    <w:rsid w:val="005E4059"/>
    <w:rsid w:val="005E714C"/>
    <w:rsid w:val="005F1E37"/>
    <w:rsid w:val="005F312D"/>
    <w:rsid w:val="005F3E4D"/>
    <w:rsid w:val="00604304"/>
    <w:rsid w:val="00610557"/>
    <w:rsid w:val="00611180"/>
    <w:rsid w:val="00611B8D"/>
    <w:rsid w:val="0061397A"/>
    <w:rsid w:val="00614848"/>
    <w:rsid w:val="0061667F"/>
    <w:rsid w:val="00616CB9"/>
    <w:rsid w:val="00617968"/>
    <w:rsid w:val="00617C67"/>
    <w:rsid w:val="00622A2D"/>
    <w:rsid w:val="00624251"/>
    <w:rsid w:val="00625D50"/>
    <w:rsid w:val="00626C54"/>
    <w:rsid w:val="006344CD"/>
    <w:rsid w:val="00637E32"/>
    <w:rsid w:val="00643811"/>
    <w:rsid w:val="00646969"/>
    <w:rsid w:val="006538C1"/>
    <w:rsid w:val="00657797"/>
    <w:rsid w:val="00657E3A"/>
    <w:rsid w:val="006606B1"/>
    <w:rsid w:val="006619CA"/>
    <w:rsid w:val="00664106"/>
    <w:rsid w:val="0066550C"/>
    <w:rsid w:val="006713BB"/>
    <w:rsid w:val="0067579F"/>
    <w:rsid w:val="006762E4"/>
    <w:rsid w:val="006820D1"/>
    <w:rsid w:val="00682B08"/>
    <w:rsid w:val="0069418A"/>
    <w:rsid w:val="006A325B"/>
    <w:rsid w:val="006A59CB"/>
    <w:rsid w:val="006B3291"/>
    <w:rsid w:val="006B3E4E"/>
    <w:rsid w:val="006B4D35"/>
    <w:rsid w:val="006B64B7"/>
    <w:rsid w:val="006D026C"/>
    <w:rsid w:val="006D2E05"/>
    <w:rsid w:val="006D30E5"/>
    <w:rsid w:val="006F11BB"/>
    <w:rsid w:val="006F18AE"/>
    <w:rsid w:val="006F1FE8"/>
    <w:rsid w:val="00700773"/>
    <w:rsid w:val="0070159C"/>
    <w:rsid w:val="00706FEA"/>
    <w:rsid w:val="00713168"/>
    <w:rsid w:val="00716B38"/>
    <w:rsid w:val="00721771"/>
    <w:rsid w:val="00722EB2"/>
    <w:rsid w:val="0072456E"/>
    <w:rsid w:val="00734C3E"/>
    <w:rsid w:val="00735D72"/>
    <w:rsid w:val="007401C2"/>
    <w:rsid w:val="00743C15"/>
    <w:rsid w:val="00744B17"/>
    <w:rsid w:val="00746624"/>
    <w:rsid w:val="007630D3"/>
    <w:rsid w:val="0077375E"/>
    <w:rsid w:val="0077432D"/>
    <w:rsid w:val="007801A7"/>
    <w:rsid w:val="00781ED1"/>
    <w:rsid w:val="00782B98"/>
    <w:rsid w:val="00785ED9"/>
    <w:rsid w:val="00786008"/>
    <w:rsid w:val="00790BF0"/>
    <w:rsid w:val="00794D9C"/>
    <w:rsid w:val="007A0F32"/>
    <w:rsid w:val="007A1E6B"/>
    <w:rsid w:val="007A3ED0"/>
    <w:rsid w:val="007A5EB5"/>
    <w:rsid w:val="007B7017"/>
    <w:rsid w:val="007B7366"/>
    <w:rsid w:val="007B765B"/>
    <w:rsid w:val="007D24AB"/>
    <w:rsid w:val="007D3191"/>
    <w:rsid w:val="007D4686"/>
    <w:rsid w:val="007D4C79"/>
    <w:rsid w:val="007E2D3F"/>
    <w:rsid w:val="007E3D44"/>
    <w:rsid w:val="007F0194"/>
    <w:rsid w:val="007F019B"/>
    <w:rsid w:val="007F326B"/>
    <w:rsid w:val="007F4339"/>
    <w:rsid w:val="007F5A94"/>
    <w:rsid w:val="0080480B"/>
    <w:rsid w:val="0080560A"/>
    <w:rsid w:val="00806D02"/>
    <w:rsid w:val="0080788B"/>
    <w:rsid w:val="0081161B"/>
    <w:rsid w:val="00814F62"/>
    <w:rsid w:val="00815F79"/>
    <w:rsid w:val="008204B4"/>
    <w:rsid w:val="00824159"/>
    <w:rsid w:val="00826344"/>
    <w:rsid w:val="00831402"/>
    <w:rsid w:val="00833CC4"/>
    <w:rsid w:val="00835FD2"/>
    <w:rsid w:val="008362E1"/>
    <w:rsid w:val="00840F72"/>
    <w:rsid w:val="0084266B"/>
    <w:rsid w:val="008427B3"/>
    <w:rsid w:val="0084326B"/>
    <w:rsid w:val="008438CD"/>
    <w:rsid w:val="00850A21"/>
    <w:rsid w:val="0085263D"/>
    <w:rsid w:val="00856B6E"/>
    <w:rsid w:val="00863721"/>
    <w:rsid w:val="0086474B"/>
    <w:rsid w:val="008655FA"/>
    <w:rsid w:val="00865957"/>
    <w:rsid w:val="00866BDC"/>
    <w:rsid w:val="00872D1D"/>
    <w:rsid w:val="00872DB2"/>
    <w:rsid w:val="008849AB"/>
    <w:rsid w:val="00886DCB"/>
    <w:rsid w:val="008872B7"/>
    <w:rsid w:val="00890D84"/>
    <w:rsid w:val="008913C5"/>
    <w:rsid w:val="00894F94"/>
    <w:rsid w:val="008A3BD6"/>
    <w:rsid w:val="008A7920"/>
    <w:rsid w:val="008B34C7"/>
    <w:rsid w:val="008C2063"/>
    <w:rsid w:val="008C287C"/>
    <w:rsid w:val="008C28E5"/>
    <w:rsid w:val="008C30BA"/>
    <w:rsid w:val="008C4AA5"/>
    <w:rsid w:val="008C4EE2"/>
    <w:rsid w:val="008D16A4"/>
    <w:rsid w:val="008D2B97"/>
    <w:rsid w:val="008D6F3C"/>
    <w:rsid w:val="008E25F4"/>
    <w:rsid w:val="008E3664"/>
    <w:rsid w:val="008E3673"/>
    <w:rsid w:val="008E4C7D"/>
    <w:rsid w:val="008E56F8"/>
    <w:rsid w:val="008E7771"/>
    <w:rsid w:val="008F0E88"/>
    <w:rsid w:val="00905240"/>
    <w:rsid w:val="0091001F"/>
    <w:rsid w:val="009108B9"/>
    <w:rsid w:val="0091360F"/>
    <w:rsid w:val="00913DBD"/>
    <w:rsid w:val="009178FB"/>
    <w:rsid w:val="009212C2"/>
    <w:rsid w:val="00924E54"/>
    <w:rsid w:val="00927895"/>
    <w:rsid w:val="009279C9"/>
    <w:rsid w:val="009300DF"/>
    <w:rsid w:val="009313DF"/>
    <w:rsid w:val="00932CBC"/>
    <w:rsid w:val="009336B5"/>
    <w:rsid w:val="009358C1"/>
    <w:rsid w:val="009358E5"/>
    <w:rsid w:val="00941C53"/>
    <w:rsid w:val="00943E83"/>
    <w:rsid w:val="009443D0"/>
    <w:rsid w:val="00946334"/>
    <w:rsid w:val="00946EFB"/>
    <w:rsid w:val="00947E05"/>
    <w:rsid w:val="00951EE0"/>
    <w:rsid w:val="009549E4"/>
    <w:rsid w:val="00954B5E"/>
    <w:rsid w:val="0095541F"/>
    <w:rsid w:val="00964B0E"/>
    <w:rsid w:val="00966AF6"/>
    <w:rsid w:val="009702B8"/>
    <w:rsid w:val="009725B2"/>
    <w:rsid w:val="00972F7F"/>
    <w:rsid w:val="00975101"/>
    <w:rsid w:val="0097687D"/>
    <w:rsid w:val="0098346A"/>
    <w:rsid w:val="009871EA"/>
    <w:rsid w:val="00987887"/>
    <w:rsid w:val="009A0CB4"/>
    <w:rsid w:val="009A2D9F"/>
    <w:rsid w:val="009A57F1"/>
    <w:rsid w:val="009A7F49"/>
    <w:rsid w:val="009C1370"/>
    <w:rsid w:val="009D0265"/>
    <w:rsid w:val="009D0C96"/>
    <w:rsid w:val="009D5D77"/>
    <w:rsid w:val="009E1C02"/>
    <w:rsid w:val="009E1EA8"/>
    <w:rsid w:val="009E5197"/>
    <w:rsid w:val="009F12CF"/>
    <w:rsid w:val="009F170B"/>
    <w:rsid w:val="009F534D"/>
    <w:rsid w:val="00A00BE7"/>
    <w:rsid w:val="00A1342A"/>
    <w:rsid w:val="00A21F3C"/>
    <w:rsid w:val="00A25E8C"/>
    <w:rsid w:val="00A27986"/>
    <w:rsid w:val="00A308A7"/>
    <w:rsid w:val="00A31722"/>
    <w:rsid w:val="00A379E2"/>
    <w:rsid w:val="00A5225A"/>
    <w:rsid w:val="00A545BA"/>
    <w:rsid w:val="00A56571"/>
    <w:rsid w:val="00A604EC"/>
    <w:rsid w:val="00A60526"/>
    <w:rsid w:val="00A6356D"/>
    <w:rsid w:val="00A64BA7"/>
    <w:rsid w:val="00A67BF1"/>
    <w:rsid w:val="00A67E32"/>
    <w:rsid w:val="00A70BA4"/>
    <w:rsid w:val="00A71996"/>
    <w:rsid w:val="00A71F70"/>
    <w:rsid w:val="00A7259D"/>
    <w:rsid w:val="00A77E13"/>
    <w:rsid w:val="00A8052E"/>
    <w:rsid w:val="00A842ED"/>
    <w:rsid w:val="00A92863"/>
    <w:rsid w:val="00A94817"/>
    <w:rsid w:val="00AB1AA9"/>
    <w:rsid w:val="00AB34A9"/>
    <w:rsid w:val="00AB46CE"/>
    <w:rsid w:val="00AB5341"/>
    <w:rsid w:val="00AB5434"/>
    <w:rsid w:val="00AB7D84"/>
    <w:rsid w:val="00AC43ED"/>
    <w:rsid w:val="00AC697A"/>
    <w:rsid w:val="00AC75DD"/>
    <w:rsid w:val="00AC7BEA"/>
    <w:rsid w:val="00AD1FB5"/>
    <w:rsid w:val="00AD219B"/>
    <w:rsid w:val="00AD630C"/>
    <w:rsid w:val="00AD7AEC"/>
    <w:rsid w:val="00AE2AD4"/>
    <w:rsid w:val="00AE7633"/>
    <w:rsid w:val="00AE7D30"/>
    <w:rsid w:val="00B0232B"/>
    <w:rsid w:val="00B02F7F"/>
    <w:rsid w:val="00B049F4"/>
    <w:rsid w:val="00B054B8"/>
    <w:rsid w:val="00B06E09"/>
    <w:rsid w:val="00B143B9"/>
    <w:rsid w:val="00B15159"/>
    <w:rsid w:val="00B153D7"/>
    <w:rsid w:val="00B16716"/>
    <w:rsid w:val="00B23B0B"/>
    <w:rsid w:val="00B23E49"/>
    <w:rsid w:val="00B23FAB"/>
    <w:rsid w:val="00B27A20"/>
    <w:rsid w:val="00B27D10"/>
    <w:rsid w:val="00B32D76"/>
    <w:rsid w:val="00B32E6A"/>
    <w:rsid w:val="00B34568"/>
    <w:rsid w:val="00B4604F"/>
    <w:rsid w:val="00B50185"/>
    <w:rsid w:val="00B5652F"/>
    <w:rsid w:val="00B57319"/>
    <w:rsid w:val="00B67259"/>
    <w:rsid w:val="00B738F6"/>
    <w:rsid w:val="00B74CD5"/>
    <w:rsid w:val="00B7589B"/>
    <w:rsid w:val="00B80817"/>
    <w:rsid w:val="00B87F28"/>
    <w:rsid w:val="00B914A1"/>
    <w:rsid w:val="00B92D2C"/>
    <w:rsid w:val="00B94D92"/>
    <w:rsid w:val="00B9541C"/>
    <w:rsid w:val="00BA2B74"/>
    <w:rsid w:val="00BA4AA5"/>
    <w:rsid w:val="00BA5DEE"/>
    <w:rsid w:val="00BC0514"/>
    <w:rsid w:val="00BC53DD"/>
    <w:rsid w:val="00BD240D"/>
    <w:rsid w:val="00BD2B93"/>
    <w:rsid w:val="00BD3CB2"/>
    <w:rsid w:val="00BD520D"/>
    <w:rsid w:val="00BD58C3"/>
    <w:rsid w:val="00BE0760"/>
    <w:rsid w:val="00BE7108"/>
    <w:rsid w:val="00BF031A"/>
    <w:rsid w:val="00BF2718"/>
    <w:rsid w:val="00C01E10"/>
    <w:rsid w:val="00C0782A"/>
    <w:rsid w:val="00C11DB2"/>
    <w:rsid w:val="00C131CF"/>
    <w:rsid w:val="00C1320F"/>
    <w:rsid w:val="00C14ECC"/>
    <w:rsid w:val="00C22607"/>
    <w:rsid w:val="00C2727E"/>
    <w:rsid w:val="00C331EC"/>
    <w:rsid w:val="00C3322B"/>
    <w:rsid w:val="00C33F77"/>
    <w:rsid w:val="00C35BA9"/>
    <w:rsid w:val="00C37E4E"/>
    <w:rsid w:val="00C54B2F"/>
    <w:rsid w:val="00C571C0"/>
    <w:rsid w:val="00C57956"/>
    <w:rsid w:val="00C61072"/>
    <w:rsid w:val="00C61854"/>
    <w:rsid w:val="00C6789E"/>
    <w:rsid w:val="00C70731"/>
    <w:rsid w:val="00C74DBD"/>
    <w:rsid w:val="00C76BC1"/>
    <w:rsid w:val="00C84DD8"/>
    <w:rsid w:val="00C90EE3"/>
    <w:rsid w:val="00C93689"/>
    <w:rsid w:val="00C96570"/>
    <w:rsid w:val="00CA288C"/>
    <w:rsid w:val="00CA426E"/>
    <w:rsid w:val="00CA6ECB"/>
    <w:rsid w:val="00CA7FE3"/>
    <w:rsid w:val="00CB0AED"/>
    <w:rsid w:val="00CB2744"/>
    <w:rsid w:val="00CC07E1"/>
    <w:rsid w:val="00CC1DA8"/>
    <w:rsid w:val="00CC2517"/>
    <w:rsid w:val="00CC2D1D"/>
    <w:rsid w:val="00CD1050"/>
    <w:rsid w:val="00CD230E"/>
    <w:rsid w:val="00CD7F04"/>
    <w:rsid w:val="00CE16F9"/>
    <w:rsid w:val="00CE647E"/>
    <w:rsid w:val="00CF379A"/>
    <w:rsid w:val="00D01FC0"/>
    <w:rsid w:val="00D02A43"/>
    <w:rsid w:val="00D079C9"/>
    <w:rsid w:val="00D1210F"/>
    <w:rsid w:val="00D122AA"/>
    <w:rsid w:val="00D13A01"/>
    <w:rsid w:val="00D17E7D"/>
    <w:rsid w:val="00D25E3C"/>
    <w:rsid w:val="00D26E13"/>
    <w:rsid w:val="00D34B61"/>
    <w:rsid w:val="00D35339"/>
    <w:rsid w:val="00D44841"/>
    <w:rsid w:val="00D4632C"/>
    <w:rsid w:val="00D466D5"/>
    <w:rsid w:val="00D53D36"/>
    <w:rsid w:val="00D53E93"/>
    <w:rsid w:val="00D543CB"/>
    <w:rsid w:val="00D55299"/>
    <w:rsid w:val="00D642DC"/>
    <w:rsid w:val="00D66696"/>
    <w:rsid w:val="00D675BB"/>
    <w:rsid w:val="00D70988"/>
    <w:rsid w:val="00D71F51"/>
    <w:rsid w:val="00D74B39"/>
    <w:rsid w:val="00D76D1A"/>
    <w:rsid w:val="00D823CE"/>
    <w:rsid w:val="00D8412C"/>
    <w:rsid w:val="00D842B6"/>
    <w:rsid w:val="00D84E78"/>
    <w:rsid w:val="00D84F23"/>
    <w:rsid w:val="00D85DED"/>
    <w:rsid w:val="00D863F4"/>
    <w:rsid w:val="00D8778E"/>
    <w:rsid w:val="00DA5F7B"/>
    <w:rsid w:val="00DA78ED"/>
    <w:rsid w:val="00DB002C"/>
    <w:rsid w:val="00DB4567"/>
    <w:rsid w:val="00DB48FD"/>
    <w:rsid w:val="00DB5F75"/>
    <w:rsid w:val="00DB5FDB"/>
    <w:rsid w:val="00DB7411"/>
    <w:rsid w:val="00DC539B"/>
    <w:rsid w:val="00DC57B1"/>
    <w:rsid w:val="00DC633B"/>
    <w:rsid w:val="00DC636D"/>
    <w:rsid w:val="00DD3743"/>
    <w:rsid w:val="00DD3B24"/>
    <w:rsid w:val="00DD3C10"/>
    <w:rsid w:val="00DD414E"/>
    <w:rsid w:val="00DD6CFA"/>
    <w:rsid w:val="00DD713D"/>
    <w:rsid w:val="00DE7ED8"/>
    <w:rsid w:val="00DF057A"/>
    <w:rsid w:val="00DF1E52"/>
    <w:rsid w:val="00DF322F"/>
    <w:rsid w:val="00DF3955"/>
    <w:rsid w:val="00DF69C6"/>
    <w:rsid w:val="00E01CE9"/>
    <w:rsid w:val="00E028D9"/>
    <w:rsid w:val="00E07590"/>
    <w:rsid w:val="00E07F57"/>
    <w:rsid w:val="00E10A28"/>
    <w:rsid w:val="00E13E92"/>
    <w:rsid w:val="00E20B01"/>
    <w:rsid w:val="00E228A2"/>
    <w:rsid w:val="00E23918"/>
    <w:rsid w:val="00E27C4D"/>
    <w:rsid w:val="00E27F7C"/>
    <w:rsid w:val="00E31713"/>
    <w:rsid w:val="00E35C37"/>
    <w:rsid w:val="00E423A3"/>
    <w:rsid w:val="00E45D19"/>
    <w:rsid w:val="00E4674C"/>
    <w:rsid w:val="00E511CA"/>
    <w:rsid w:val="00E5583E"/>
    <w:rsid w:val="00E564EE"/>
    <w:rsid w:val="00E7143B"/>
    <w:rsid w:val="00E723CB"/>
    <w:rsid w:val="00E7369F"/>
    <w:rsid w:val="00E745DC"/>
    <w:rsid w:val="00E76D46"/>
    <w:rsid w:val="00E830BB"/>
    <w:rsid w:val="00E84ADC"/>
    <w:rsid w:val="00E8693F"/>
    <w:rsid w:val="00E87031"/>
    <w:rsid w:val="00E87E8E"/>
    <w:rsid w:val="00E94BA6"/>
    <w:rsid w:val="00E9580F"/>
    <w:rsid w:val="00EA11F0"/>
    <w:rsid w:val="00EA6C4A"/>
    <w:rsid w:val="00EB5C28"/>
    <w:rsid w:val="00EC0BF1"/>
    <w:rsid w:val="00EC1274"/>
    <w:rsid w:val="00EC3C7E"/>
    <w:rsid w:val="00EC426E"/>
    <w:rsid w:val="00EC7273"/>
    <w:rsid w:val="00ED0075"/>
    <w:rsid w:val="00ED2F0E"/>
    <w:rsid w:val="00EE06C6"/>
    <w:rsid w:val="00EE0D76"/>
    <w:rsid w:val="00EE1D9B"/>
    <w:rsid w:val="00EE3B8F"/>
    <w:rsid w:val="00EE5A58"/>
    <w:rsid w:val="00EE5C01"/>
    <w:rsid w:val="00EE7641"/>
    <w:rsid w:val="00EE7FB8"/>
    <w:rsid w:val="00EF4454"/>
    <w:rsid w:val="00F01360"/>
    <w:rsid w:val="00F0206C"/>
    <w:rsid w:val="00F241E9"/>
    <w:rsid w:val="00F306A8"/>
    <w:rsid w:val="00F30A54"/>
    <w:rsid w:val="00F3260D"/>
    <w:rsid w:val="00F34715"/>
    <w:rsid w:val="00F41338"/>
    <w:rsid w:val="00F51128"/>
    <w:rsid w:val="00F51936"/>
    <w:rsid w:val="00F52DB6"/>
    <w:rsid w:val="00F56743"/>
    <w:rsid w:val="00F6054C"/>
    <w:rsid w:val="00F6364F"/>
    <w:rsid w:val="00F66777"/>
    <w:rsid w:val="00F70D59"/>
    <w:rsid w:val="00F717F8"/>
    <w:rsid w:val="00F75961"/>
    <w:rsid w:val="00F82B44"/>
    <w:rsid w:val="00F851F3"/>
    <w:rsid w:val="00F879EA"/>
    <w:rsid w:val="00F91B11"/>
    <w:rsid w:val="00F92953"/>
    <w:rsid w:val="00F93811"/>
    <w:rsid w:val="00F94363"/>
    <w:rsid w:val="00F94E28"/>
    <w:rsid w:val="00FA2A6D"/>
    <w:rsid w:val="00FA3D8D"/>
    <w:rsid w:val="00FA5ADD"/>
    <w:rsid w:val="00FA64EC"/>
    <w:rsid w:val="00FB1D4D"/>
    <w:rsid w:val="00FB5254"/>
    <w:rsid w:val="00FB7FF3"/>
    <w:rsid w:val="00FC0046"/>
    <w:rsid w:val="00FC1F4D"/>
    <w:rsid w:val="00FD3BB7"/>
    <w:rsid w:val="00FD5487"/>
    <w:rsid w:val="00FE61CB"/>
    <w:rsid w:val="00FE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3038490"/>
  <w15:docId w15:val="{240AF7A4-B0AE-45E0-A74D-1C6510B2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4568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33F5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tabs>
        <w:tab w:val="left" w:pos="2340"/>
        <w:tab w:val="left" w:pos="4500"/>
        <w:tab w:val="left" w:pos="7320"/>
        <w:tab w:val="left" w:pos="8820"/>
      </w:tabs>
      <w:jc w:val="both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tabs>
        <w:tab w:val="left" w:pos="2340"/>
        <w:tab w:val="left" w:pos="4500"/>
        <w:tab w:val="left" w:pos="7020"/>
      </w:tabs>
      <w:jc w:val="both"/>
      <w:outlineLvl w:val="3"/>
    </w:pPr>
    <w:rPr>
      <w:b/>
      <w:bCs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sz w:val="20"/>
      <w:szCs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Wingdings" w:hAnsi="Wingdings" w:cs="Wingdings" w:hint="default"/>
      <w:sz w:val="16"/>
      <w:szCs w:val="20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  <w:sz w:val="16"/>
      <w:szCs w:val="18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Wingdings" w:eastAsia="Times New Roman" w:hAnsi="Wingdings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paragraph" w:customStyle="1" w:styleId="Titolo10">
    <w:name w:val="Titolo1"/>
    <w:basedOn w:val="Normale"/>
    <w:next w:val="Corpodeltesto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jc w:val="both"/>
    </w:pPr>
  </w:style>
  <w:style w:type="paragraph" w:customStyle="1" w:styleId="Intestazionetabella">
    <w:name w:val="Intestazione tabella"/>
    <w:basedOn w:val="Normale"/>
    <w:pPr>
      <w:suppressLineNumbers/>
      <w:jc w:val="center"/>
    </w:pPr>
    <w:rPr>
      <w:b/>
      <w:bCs/>
    </w:rPr>
  </w:style>
  <w:style w:type="paragraph" w:styleId="Rientrocorpodeltesto">
    <w:name w:val="Body Text Indent"/>
    <w:basedOn w:val="Normale"/>
    <w:pPr>
      <w:ind w:left="75"/>
      <w:jc w:val="both"/>
    </w:pPr>
    <w:rPr>
      <w:sz w:val="28"/>
      <w:szCs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rsid w:val="000D4FBE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semiHidden/>
    <w:rsid w:val="000D4FBE"/>
    <w:rPr>
      <w:sz w:val="24"/>
      <w:szCs w:val="24"/>
      <w:lang w:eastAsia="zh-CN"/>
    </w:rPr>
  </w:style>
  <w:style w:type="paragraph" w:styleId="Titolo">
    <w:name w:val="Title"/>
    <w:basedOn w:val="Normale"/>
    <w:link w:val="TitoloCarattere"/>
    <w:qFormat/>
    <w:rsid w:val="00FB7FF3"/>
    <w:pPr>
      <w:suppressAutoHyphens w:val="0"/>
      <w:jc w:val="center"/>
    </w:pPr>
    <w:rPr>
      <w:rFonts w:ascii="Tahoma" w:hAnsi="Tahoma"/>
      <w:bCs/>
      <w:sz w:val="72"/>
      <w:lang w:val="x-none" w:eastAsia="x-none"/>
    </w:rPr>
  </w:style>
  <w:style w:type="character" w:customStyle="1" w:styleId="TitoloCarattere">
    <w:name w:val="Titolo Carattere"/>
    <w:link w:val="Titolo"/>
    <w:rsid w:val="00FB7FF3"/>
    <w:rPr>
      <w:rFonts w:ascii="Tahoma" w:hAnsi="Tahoma" w:cs="Tahoma"/>
      <w:bCs/>
      <w:sz w:val="72"/>
      <w:szCs w:val="24"/>
    </w:rPr>
  </w:style>
  <w:style w:type="paragraph" w:customStyle="1" w:styleId="NormalText">
    <w:name w:val="Normal Text"/>
    <w:rsid w:val="00FB7FF3"/>
    <w:pPr>
      <w:widowControl w:val="0"/>
      <w:suppressAutoHyphens/>
      <w:autoSpaceDE w:val="0"/>
    </w:pPr>
    <w:rPr>
      <w:rFonts w:ascii="Arial" w:hAnsi="Arial" w:cs="Arial"/>
      <w:sz w:val="14"/>
      <w:szCs w:val="14"/>
      <w:lang w:eastAsia="zh-CN"/>
    </w:rPr>
  </w:style>
  <w:style w:type="table" w:styleId="Grigliatabella">
    <w:name w:val="Table Grid"/>
    <w:basedOn w:val="Tabellanormale"/>
    <w:uiPriority w:val="59"/>
    <w:rsid w:val="00407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uiPriority w:val="9"/>
    <w:rsid w:val="00333F55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33F5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ottotitoloCarattere">
    <w:name w:val="Sottotitolo Carattere"/>
    <w:link w:val="Sottotitolo"/>
    <w:uiPriority w:val="11"/>
    <w:rsid w:val="00333F55"/>
    <w:rPr>
      <w:rFonts w:ascii="Calibri Light" w:eastAsia="Times New Roman" w:hAnsi="Calibri Light" w:cs="Times New Roman"/>
      <w:sz w:val="24"/>
      <w:szCs w:val="24"/>
      <w:lang w:eastAsia="zh-CN"/>
    </w:rPr>
  </w:style>
  <w:style w:type="character" w:styleId="Rimandocommento">
    <w:name w:val="annotation reference"/>
    <w:uiPriority w:val="99"/>
    <w:semiHidden/>
    <w:unhideWhenUsed/>
    <w:rsid w:val="009A7F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A7F49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9A7F49"/>
    <w:rPr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A7F4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9A7F49"/>
    <w:rPr>
      <w:b/>
      <w:bCs/>
      <w:lang w:eastAsia="zh-CN"/>
    </w:rPr>
  </w:style>
  <w:style w:type="character" w:styleId="Enfasiintensa">
    <w:name w:val="Intense Emphasis"/>
    <w:uiPriority w:val="21"/>
    <w:qFormat/>
    <w:rsid w:val="0084326B"/>
    <w:rPr>
      <w:i/>
      <w:iCs/>
      <w:color w:val="5B9BD5"/>
    </w:rPr>
  </w:style>
  <w:style w:type="paragraph" w:customStyle="1" w:styleId="Style5">
    <w:name w:val="Style 5"/>
    <w:basedOn w:val="Normale"/>
    <w:rsid w:val="00EF4454"/>
    <w:pPr>
      <w:widowControl w:val="0"/>
      <w:suppressAutoHyphens w:val="0"/>
      <w:autoSpaceDE w:val="0"/>
      <w:autoSpaceDN w:val="0"/>
      <w:spacing w:before="36"/>
      <w:ind w:left="1296"/>
    </w:pPr>
    <w:rPr>
      <w:rFonts w:ascii="Arial" w:hAnsi="Arial" w:cs="Arial"/>
      <w:sz w:val="16"/>
      <w:szCs w:val="16"/>
      <w:lang w:eastAsia="it-IT"/>
    </w:rPr>
  </w:style>
  <w:style w:type="character" w:customStyle="1" w:styleId="CharacterStyle3">
    <w:name w:val="Character Style 3"/>
    <w:rsid w:val="00EF4454"/>
    <w:rPr>
      <w:rFonts w:ascii="Arial" w:hAnsi="Arial"/>
      <w:sz w:val="16"/>
    </w:rPr>
  </w:style>
  <w:style w:type="paragraph" w:customStyle="1" w:styleId="Style16">
    <w:name w:val="Style 16"/>
    <w:basedOn w:val="Normale"/>
    <w:rsid w:val="00F66777"/>
    <w:pPr>
      <w:widowControl w:val="0"/>
      <w:suppressAutoHyphens w:val="0"/>
      <w:autoSpaceDE w:val="0"/>
      <w:autoSpaceDN w:val="0"/>
      <w:spacing w:before="36"/>
      <w:ind w:left="1368"/>
    </w:pPr>
    <w:rPr>
      <w:rFonts w:ascii="Arial" w:hAnsi="Arial" w:cs="Arial"/>
      <w:lang w:eastAsia="it-IT"/>
    </w:rPr>
  </w:style>
  <w:style w:type="character" w:customStyle="1" w:styleId="CharacterStyle2">
    <w:name w:val="Character Style 2"/>
    <w:rsid w:val="00F66777"/>
    <w:rPr>
      <w:rFonts w:ascii="Arial" w:hAnsi="Arial"/>
      <w:sz w:val="24"/>
    </w:rPr>
  </w:style>
  <w:style w:type="paragraph" w:customStyle="1" w:styleId="Style8">
    <w:name w:val="Style 8"/>
    <w:basedOn w:val="Normale"/>
    <w:rsid w:val="00F66777"/>
    <w:pPr>
      <w:widowControl w:val="0"/>
      <w:suppressAutoHyphens w:val="0"/>
      <w:autoSpaceDE w:val="0"/>
      <w:autoSpaceDN w:val="0"/>
      <w:spacing w:before="36" w:line="199" w:lineRule="auto"/>
      <w:ind w:left="216"/>
    </w:pPr>
    <w:rPr>
      <w:rFonts w:ascii="Arial" w:hAnsi="Arial" w:cs="Arial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D1210F"/>
    <w:pPr>
      <w:widowControl w:val="0"/>
      <w:suppressAutoHyphens w:val="0"/>
      <w:autoSpaceDE w:val="0"/>
      <w:autoSpaceDN w:val="0"/>
      <w:ind w:left="55"/>
      <w:jc w:val="center"/>
    </w:pPr>
    <w:rPr>
      <w:rFonts w:ascii="Palatino Linotype" w:eastAsia="Palatino Linotype" w:hAnsi="Palatino Linotype" w:cs="Palatino Linotype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7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FEDE\ModelloPDP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172C4-CB5E-4994-A1B6-D5DED15D0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ModelloPDP</Template>
  <TotalTime>0</TotalTime>
  <Pages>11</Pages>
  <Words>2662</Words>
  <Characters>15179</Characters>
  <Application>Microsoft Office Word</Application>
  <DocSecurity>0</DocSecurity>
  <Lines>126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IMPOSTAZIONE ORGANIZZATIVA E METODOLOGICA</vt:lpstr>
    </vt:vector>
  </TitlesOfParts>
  <Company/>
  <LinksUpToDate>false</LinksUpToDate>
  <CharactersWithSpaces>17806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IMPOSTAZIONE ORGANIZZATIVA E METODOLOGICA</dc:title>
  <dc:creator>Utente</dc:creator>
  <cp:lastModifiedBy>FEDERICA COSSU</cp:lastModifiedBy>
  <cp:revision>2</cp:revision>
  <cp:lastPrinted>2021-10-09T11:56:00Z</cp:lastPrinted>
  <dcterms:created xsi:type="dcterms:W3CDTF">2025-10-07T16:18:00Z</dcterms:created>
  <dcterms:modified xsi:type="dcterms:W3CDTF">2025-10-07T16:18:00Z</dcterms:modified>
</cp:coreProperties>
</file>